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726" w:rsidRPr="00127D49" w:rsidRDefault="00131726" w:rsidP="00131726">
      <w:pPr>
        <w:shd w:val="clear" w:color="auto" w:fill="FFFFFF"/>
        <w:spacing w:line="264" w:lineRule="atLeast"/>
        <w:jc w:val="right"/>
        <w:textAlignment w:val="baseline"/>
        <w:outlineLvl w:val="0"/>
        <w:rPr>
          <w:rFonts w:cs="Liberation Serif"/>
          <w:b/>
        </w:rPr>
      </w:pPr>
      <w:bookmarkStart w:id="0" w:name="_GoBack"/>
      <w:bookmarkEnd w:id="0"/>
      <w:r w:rsidRPr="00127D49">
        <w:rPr>
          <w:rFonts w:cs="Liberation Serif"/>
          <w:b/>
        </w:rPr>
        <w:t>Allegato 2</w:t>
      </w:r>
    </w:p>
    <w:p w:rsidR="00131726" w:rsidRPr="00131726" w:rsidRDefault="00131726" w:rsidP="00A81F17">
      <w:pPr>
        <w:jc w:val="center"/>
        <w:rPr>
          <w:iCs/>
        </w:rPr>
      </w:pPr>
    </w:p>
    <w:p w:rsidR="00145830" w:rsidRPr="002875EB" w:rsidRDefault="00145830" w:rsidP="00791E90">
      <w:pPr>
        <w:jc w:val="center"/>
        <w:rPr>
          <w:i/>
          <w:iCs/>
          <w:smallCaps/>
        </w:rPr>
      </w:pPr>
    </w:p>
    <w:p w:rsidR="00A933FB" w:rsidRPr="00E72BD8" w:rsidRDefault="00E72BD8" w:rsidP="00E72BD8">
      <w:pPr>
        <w:rPr>
          <w:b/>
          <w:i/>
        </w:rPr>
      </w:pPr>
      <w:r w:rsidRPr="00E72BD8">
        <w:rPr>
          <w:b/>
        </w:rPr>
        <w:t xml:space="preserve">OGGETTO: </w:t>
      </w:r>
      <w:r w:rsidR="00D50667" w:rsidRPr="00E72BD8">
        <w:rPr>
          <w:b/>
        </w:rPr>
        <w:t xml:space="preserve">Avviso pubblico finalizzato all’individuazione di </w:t>
      </w:r>
      <w:r w:rsidR="0084384A" w:rsidRPr="00E72BD8">
        <w:rPr>
          <w:b/>
        </w:rPr>
        <w:t xml:space="preserve">soggetti </w:t>
      </w:r>
      <w:r w:rsidR="00B621E9" w:rsidRPr="00E72BD8">
        <w:rPr>
          <w:b/>
        </w:rPr>
        <w:t xml:space="preserve">per la </w:t>
      </w:r>
      <w:r w:rsidR="00D57A0B" w:rsidRPr="00E72BD8">
        <w:rPr>
          <w:b/>
        </w:rPr>
        <w:t>realizzazione di</w:t>
      </w:r>
      <w:r w:rsidR="00D50667" w:rsidRPr="00E72BD8">
        <w:rPr>
          <w:b/>
        </w:rPr>
        <w:t xml:space="preserve"> attività </w:t>
      </w:r>
      <w:r w:rsidR="00B621E9" w:rsidRPr="00E72BD8">
        <w:rPr>
          <w:b/>
        </w:rPr>
        <w:t xml:space="preserve">  socio-educative, </w:t>
      </w:r>
      <w:r w:rsidR="00D50667" w:rsidRPr="00E72BD8">
        <w:rPr>
          <w:b/>
        </w:rPr>
        <w:t>ludico-ricreative</w:t>
      </w:r>
      <w:r w:rsidR="00B621E9" w:rsidRPr="00E72BD8">
        <w:rPr>
          <w:b/>
        </w:rPr>
        <w:t xml:space="preserve"> e sportive in favore dei minori - C</w:t>
      </w:r>
      <w:r w:rsidR="00681FAF" w:rsidRPr="00E72BD8">
        <w:rPr>
          <w:b/>
        </w:rPr>
        <w:t>entri estivi</w:t>
      </w:r>
      <w:r w:rsidR="00720E70" w:rsidRPr="00E72BD8">
        <w:rPr>
          <w:b/>
        </w:rPr>
        <w:t xml:space="preserve"> </w:t>
      </w:r>
      <w:proofErr w:type="gramStart"/>
      <w:r w:rsidR="00B621E9" w:rsidRPr="00E72BD8">
        <w:rPr>
          <w:b/>
        </w:rPr>
        <w:t xml:space="preserve">2025  </w:t>
      </w:r>
      <w:r w:rsidR="00681FAF" w:rsidRPr="00E72BD8">
        <w:rPr>
          <w:b/>
        </w:rPr>
        <w:t>del</w:t>
      </w:r>
      <w:proofErr w:type="gramEnd"/>
      <w:r w:rsidR="00681FAF" w:rsidRPr="00E72BD8">
        <w:rPr>
          <w:b/>
        </w:rPr>
        <w:t xml:space="preserve"> Comune di San Cataldo</w:t>
      </w:r>
    </w:p>
    <w:p w:rsidR="003261BD" w:rsidRDefault="003261BD" w:rsidP="003261BD">
      <w:pPr>
        <w:autoSpaceDE w:val="0"/>
        <w:autoSpaceDN w:val="0"/>
        <w:adjustRightInd w:val="0"/>
        <w:rPr>
          <w:rFonts w:ascii="PD4MLTimesNewRomanPS-BoldMT" w:hAnsi="PD4MLTimesNewRomanPS-BoldMT" w:cs="PD4MLTimesNewRomanPS-BoldMT"/>
          <w:b/>
          <w:bCs/>
          <w:sz w:val="23"/>
          <w:szCs w:val="23"/>
        </w:rPr>
      </w:pPr>
    </w:p>
    <w:p w:rsidR="00F53FB0" w:rsidRDefault="00F53FB0" w:rsidP="00F53FB0">
      <w:pPr>
        <w:autoSpaceDE w:val="0"/>
        <w:spacing w:line="360" w:lineRule="auto"/>
        <w:jc w:val="both"/>
      </w:pPr>
      <w:r>
        <w:t>Il sottoscritto ______________________________</w:t>
      </w:r>
      <w:r w:rsidR="00E72BD8">
        <w:t>, nato a _________________ il  _________</w:t>
      </w:r>
      <w:r>
        <w:t xml:space="preserve"> residente a __________________________________</w:t>
      </w:r>
      <w:r w:rsidR="00E72BD8">
        <w:t xml:space="preserve"> </w:t>
      </w:r>
      <w:r>
        <w:t xml:space="preserve">in Via __________________________ n. _________ tel. </w:t>
      </w:r>
      <w:r w:rsidR="00E72BD8">
        <w:t>/</w:t>
      </w:r>
      <w:proofErr w:type="spellStart"/>
      <w:r w:rsidR="00E72BD8">
        <w:t>cell</w:t>
      </w:r>
      <w:proofErr w:type="spellEnd"/>
      <w:r w:rsidR="00E72BD8">
        <w:t>.</w:t>
      </w:r>
      <w:r>
        <w:t xml:space="preserve"> __________________________</w:t>
      </w:r>
    </w:p>
    <w:p w:rsidR="00F53FB0" w:rsidRDefault="00F53FB0" w:rsidP="00F53FB0">
      <w:pPr>
        <w:autoSpaceDE w:val="0"/>
        <w:spacing w:line="360" w:lineRule="auto"/>
        <w:jc w:val="both"/>
      </w:pPr>
      <w:r>
        <w:t>in qualità di legale rappresentante dell’ente: ________________________________________________________________________________</w:t>
      </w:r>
    </w:p>
    <w:p w:rsidR="00E72BD8" w:rsidRPr="0078796C" w:rsidRDefault="00131726" w:rsidP="00131726">
      <w:pPr>
        <w:autoSpaceDE w:val="0"/>
        <w:spacing w:line="360" w:lineRule="auto"/>
        <w:jc w:val="center"/>
        <w:rPr>
          <w:b/>
          <w:u w:val="single"/>
        </w:rPr>
      </w:pPr>
      <w:r w:rsidRPr="0078796C">
        <w:rPr>
          <w:b/>
          <w:u w:val="single"/>
        </w:rPr>
        <w:t xml:space="preserve">presenta il seguente Progetto e programma delle </w:t>
      </w:r>
      <w:proofErr w:type="gramStart"/>
      <w:r w:rsidRPr="00FA63EE">
        <w:rPr>
          <w:b/>
          <w:u w:val="single"/>
        </w:rPr>
        <w:t>Attività</w:t>
      </w:r>
      <w:r w:rsidR="00FA63EE" w:rsidRPr="00FA63EE">
        <w:rPr>
          <w:b/>
          <w:u w:val="single"/>
        </w:rPr>
        <w:t xml:space="preserve">  socio</w:t>
      </w:r>
      <w:proofErr w:type="gramEnd"/>
      <w:r w:rsidR="00FA63EE" w:rsidRPr="00FA63EE">
        <w:rPr>
          <w:b/>
          <w:u w:val="single"/>
        </w:rPr>
        <w:t>-educative, ludico-ricreative e sportive in favore dei minori</w:t>
      </w:r>
      <w:r w:rsidR="00FA63EE">
        <w:rPr>
          <w:b/>
          <w:u w:val="single"/>
        </w:rPr>
        <w:t xml:space="preserve"> -</w:t>
      </w:r>
      <w:r w:rsidRPr="00FA63EE">
        <w:rPr>
          <w:b/>
          <w:u w:val="single"/>
        </w:rPr>
        <w:t xml:space="preserve">  C</w:t>
      </w:r>
      <w:r w:rsidRPr="0078796C">
        <w:rPr>
          <w:b/>
          <w:u w:val="single"/>
        </w:rPr>
        <w:t>entr</w:t>
      </w:r>
      <w:r w:rsidR="00FA63EE">
        <w:rPr>
          <w:b/>
          <w:u w:val="single"/>
        </w:rPr>
        <w:t>i</w:t>
      </w:r>
      <w:r w:rsidRPr="0078796C">
        <w:rPr>
          <w:b/>
          <w:u w:val="single"/>
        </w:rPr>
        <w:t xml:space="preserve"> Estiv</w:t>
      </w:r>
      <w:r w:rsidR="00FA63EE">
        <w:rPr>
          <w:b/>
          <w:u w:val="single"/>
        </w:rPr>
        <w:t>i</w:t>
      </w:r>
      <w:r w:rsidRPr="0078796C">
        <w:rPr>
          <w:b/>
          <w:u w:val="single"/>
        </w:rPr>
        <w:t xml:space="preserve"> 2025</w:t>
      </w:r>
    </w:p>
    <w:p w:rsidR="002248A7" w:rsidRPr="0078796C" w:rsidRDefault="002248A7" w:rsidP="002248A7">
      <w:pPr>
        <w:shd w:val="clear" w:color="auto" w:fill="FFFFFF"/>
        <w:spacing w:line="264" w:lineRule="atLeast"/>
        <w:textAlignment w:val="baseline"/>
        <w:outlineLvl w:val="0"/>
        <w:rPr>
          <w:rFonts w:cs="Liberation Serif"/>
          <w:b/>
          <w:u w:val="single"/>
        </w:rPr>
      </w:pPr>
    </w:p>
    <w:p w:rsidR="00382D23" w:rsidRPr="002248A7" w:rsidRDefault="00382D23" w:rsidP="002248A7">
      <w:pPr>
        <w:shd w:val="clear" w:color="auto" w:fill="FFFFFF"/>
        <w:spacing w:line="264" w:lineRule="atLeast"/>
        <w:textAlignment w:val="baseline"/>
        <w:outlineLvl w:val="0"/>
        <w:rPr>
          <w:b/>
          <w:sz w:val="28"/>
          <w:szCs w:val="28"/>
        </w:rPr>
      </w:pPr>
      <w:r w:rsidRPr="002248A7">
        <w:rPr>
          <w:b/>
          <w:sz w:val="28"/>
          <w:szCs w:val="28"/>
        </w:rPr>
        <w:t>TITOLO DEL PROGETTO</w:t>
      </w:r>
      <w:r w:rsidR="002248A7">
        <w:rPr>
          <w:b/>
          <w:sz w:val="28"/>
          <w:szCs w:val="28"/>
        </w:rPr>
        <w:t>………………………………</w:t>
      </w:r>
      <w:r w:rsidRPr="002248A7">
        <w:rPr>
          <w:b/>
          <w:sz w:val="28"/>
          <w:szCs w:val="28"/>
        </w:rPr>
        <w:t>………………</w:t>
      </w:r>
      <w:proofErr w:type="gramStart"/>
      <w:r w:rsidRPr="002248A7">
        <w:rPr>
          <w:b/>
          <w:sz w:val="28"/>
          <w:szCs w:val="28"/>
        </w:rPr>
        <w:t>…….</w:t>
      </w:r>
      <w:proofErr w:type="gramEnd"/>
      <w:r w:rsidRPr="002248A7">
        <w:rPr>
          <w:b/>
          <w:sz w:val="28"/>
          <w:szCs w:val="28"/>
        </w:rPr>
        <w:t>.</w:t>
      </w:r>
    </w:p>
    <w:p w:rsidR="00382D23" w:rsidRPr="00996CB4" w:rsidRDefault="00382D23" w:rsidP="00382D23">
      <w:pPr>
        <w:shd w:val="clear" w:color="auto" w:fill="FFFFFF"/>
        <w:spacing w:line="264" w:lineRule="atLeast"/>
        <w:jc w:val="center"/>
        <w:textAlignment w:val="baseline"/>
        <w:outlineLvl w:val="0"/>
        <w:rPr>
          <w:b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4"/>
      </w:tblGrid>
      <w:tr w:rsidR="00382D23" w:rsidRPr="00996CB4" w:rsidTr="00B6499A">
        <w:trPr>
          <w:trHeight w:val="8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82D23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ATTIVITÀ </w:t>
            </w:r>
          </w:p>
          <w:p w:rsidR="00382D23" w:rsidRPr="005C39D7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726" w:rsidRDefault="002248A7" w:rsidP="005E5D36">
            <w:pPr>
              <w:snapToGrid w:val="0"/>
              <w:spacing w:line="360" w:lineRule="auto"/>
              <w:jc w:val="both"/>
            </w:pPr>
            <w:r>
              <w:t xml:space="preserve">□ </w:t>
            </w:r>
            <w:r w:rsidR="00131726">
              <w:t>Sportiv</w:t>
            </w:r>
            <w:r>
              <w:t>e</w:t>
            </w:r>
          </w:p>
          <w:p w:rsidR="00131726" w:rsidRDefault="002248A7" w:rsidP="005E5D36">
            <w:pPr>
              <w:snapToGrid w:val="0"/>
              <w:spacing w:line="360" w:lineRule="auto"/>
              <w:jc w:val="both"/>
            </w:pPr>
            <w:r>
              <w:t xml:space="preserve">□ </w:t>
            </w:r>
            <w:r w:rsidR="00131726">
              <w:t xml:space="preserve">ludico – ricreative, </w:t>
            </w:r>
          </w:p>
          <w:p w:rsidR="00382D23" w:rsidRPr="00996CB4" w:rsidRDefault="002248A7" w:rsidP="005E5D36">
            <w:pPr>
              <w:snapToGrid w:val="0"/>
              <w:spacing w:line="360" w:lineRule="auto"/>
              <w:jc w:val="both"/>
            </w:pPr>
            <w:r>
              <w:t xml:space="preserve">□ </w:t>
            </w:r>
            <w:r w:rsidR="00131726">
              <w:t xml:space="preserve">doposcuola </w:t>
            </w:r>
            <w:r>
              <w:t xml:space="preserve">e </w:t>
            </w:r>
            <w:r w:rsidR="00131726">
              <w:t>laboratorial</w:t>
            </w:r>
            <w:r>
              <w:t>i</w:t>
            </w:r>
          </w:p>
        </w:tc>
      </w:tr>
      <w:tr w:rsidR="00382D23" w:rsidRPr="00996CB4" w:rsidTr="00D914A4">
        <w:trPr>
          <w:trHeight w:val="68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82D23" w:rsidRDefault="002248A7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3" w:rsidRDefault="002248A7" w:rsidP="005E5D36">
            <w:pPr>
              <w:snapToGrid w:val="0"/>
              <w:spacing w:line="360" w:lineRule="auto"/>
              <w:jc w:val="both"/>
            </w:pPr>
            <w:r>
              <w:t>Dal _______________</w:t>
            </w:r>
            <w:proofErr w:type="gramStart"/>
            <w:r>
              <w:t>_  al</w:t>
            </w:r>
            <w:proofErr w:type="gramEnd"/>
            <w:r>
              <w:t xml:space="preserve"> ___________________</w:t>
            </w:r>
          </w:p>
          <w:p w:rsidR="002248A7" w:rsidRPr="00996CB4" w:rsidRDefault="002248A7" w:rsidP="005E5D36">
            <w:pPr>
              <w:snapToGrid w:val="0"/>
              <w:spacing w:line="360" w:lineRule="auto"/>
              <w:jc w:val="both"/>
            </w:pPr>
            <w:r>
              <w:t>Per il totale di n.  _______ giorni</w:t>
            </w:r>
          </w:p>
        </w:tc>
      </w:tr>
      <w:tr w:rsidR="00382D23" w:rsidRPr="00996CB4" w:rsidTr="002248A7">
        <w:trPr>
          <w:trHeight w:val="77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82D23" w:rsidRDefault="002248A7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ORARI GIORNALIERI</w:t>
            </w:r>
          </w:p>
          <w:p w:rsidR="00382D23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82D23" w:rsidRPr="00654E64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A7" w:rsidRDefault="002248A7" w:rsidP="002248A7">
            <w:pPr>
              <w:snapToGrid w:val="0"/>
              <w:spacing w:line="360" w:lineRule="auto"/>
              <w:jc w:val="both"/>
            </w:pPr>
            <w:r>
              <w:t xml:space="preserve">Dalle </w:t>
            </w:r>
            <w:proofErr w:type="gramStart"/>
            <w:r>
              <w:t>ore  _</w:t>
            </w:r>
            <w:proofErr w:type="gramEnd"/>
            <w:r>
              <w:t>_______________  alle ore  ___________________</w:t>
            </w:r>
          </w:p>
          <w:p w:rsidR="00382D23" w:rsidRPr="00654E64" w:rsidRDefault="002248A7" w:rsidP="002248A7">
            <w:pPr>
              <w:snapToGrid w:val="0"/>
              <w:spacing w:line="360" w:lineRule="auto"/>
              <w:jc w:val="both"/>
            </w:pPr>
            <w:r>
              <w:t>Per il totale di n.  ore _______ giornaliere</w:t>
            </w:r>
          </w:p>
        </w:tc>
      </w:tr>
      <w:tr w:rsidR="002248A7" w:rsidRPr="00996CB4" w:rsidTr="005910CF">
        <w:trPr>
          <w:trHeight w:val="8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8A7" w:rsidRDefault="002248A7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DESTINATARI</w:t>
            </w:r>
            <w:r w:rsidR="00F041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A7" w:rsidRDefault="002248A7" w:rsidP="005E5D36">
            <w:pPr>
              <w:snapToGrid w:val="0"/>
              <w:spacing w:line="360" w:lineRule="auto"/>
              <w:jc w:val="both"/>
            </w:pPr>
            <w:r>
              <w:t>Minori da _____ a ______   anni</w:t>
            </w:r>
          </w:p>
          <w:p w:rsidR="002248A7" w:rsidRPr="00654E64" w:rsidRDefault="002248A7" w:rsidP="005E5D36">
            <w:pPr>
              <w:snapToGrid w:val="0"/>
              <w:spacing w:line="360" w:lineRule="auto"/>
              <w:jc w:val="both"/>
            </w:pPr>
            <w:r>
              <w:t>minori accoglibili dal minimo di n.__</w:t>
            </w:r>
            <w:proofErr w:type="gramStart"/>
            <w:r>
              <w:t>_  al</w:t>
            </w:r>
            <w:proofErr w:type="gram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di n.________</w:t>
            </w:r>
          </w:p>
        </w:tc>
      </w:tr>
      <w:tr w:rsidR="00382D23" w:rsidRPr="00996CB4" w:rsidTr="005910CF">
        <w:trPr>
          <w:trHeight w:val="8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82D23" w:rsidRDefault="00F04112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OPERATORI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12" w:rsidRDefault="00F04112" w:rsidP="005E5D36">
            <w:pPr>
              <w:snapToGrid w:val="0"/>
              <w:spacing w:line="360" w:lineRule="auto"/>
              <w:jc w:val="both"/>
            </w:pPr>
            <w:r>
              <w:t>rapporto operatore/minori     1/___</w:t>
            </w:r>
          </w:p>
          <w:p w:rsidR="00F04112" w:rsidRDefault="00F04112" w:rsidP="005E5D36">
            <w:pPr>
              <w:snapToGrid w:val="0"/>
              <w:spacing w:line="360" w:lineRule="auto"/>
              <w:jc w:val="both"/>
            </w:pPr>
            <w:r>
              <w:t xml:space="preserve">n. operatori </w:t>
            </w:r>
            <w:proofErr w:type="gramStart"/>
            <w:r>
              <w:t>previsto</w:t>
            </w:r>
            <w:r w:rsidR="00A35282">
              <w:t xml:space="preserve">  _</w:t>
            </w:r>
            <w:proofErr w:type="gramEnd"/>
            <w:r w:rsidR="00A35282">
              <w:t>______</w:t>
            </w:r>
          </w:p>
          <w:p w:rsidR="00F04112" w:rsidRDefault="00F04112" w:rsidP="005E5D36">
            <w:pPr>
              <w:snapToGrid w:val="0"/>
              <w:spacing w:line="360" w:lineRule="auto"/>
              <w:jc w:val="both"/>
            </w:pPr>
            <w:r>
              <w:t>professionalità/titoli</w:t>
            </w:r>
            <w:r w:rsidR="00A35282">
              <w:t>:_____________________________________ ____________________________________________________________________________________________________________</w:t>
            </w:r>
          </w:p>
          <w:p w:rsidR="00F04112" w:rsidRPr="00654E64" w:rsidRDefault="00F04112" w:rsidP="005E5D36">
            <w:pPr>
              <w:snapToGrid w:val="0"/>
              <w:spacing w:line="360" w:lineRule="auto"/>
              <w:jc w:val="both"/>
            </w:pPr>
            <w:r>
              <w:t>n. volontari (se previsti)</w:t>
            </w:r>
            <w:r w:rsidR="00A35282">
              <w:t xml:space="preserve"> ____________</w:t>
            </w:r>
          </w:p>
        </w:tc>
      </w:tr>
      <w:tr w:rsidR="00A35282" w:rsidRPr="00996CB4" w:rsidTr="005E5D36">
        <w:trPr>
          <w:trHeight w:val="8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282" w:rsidRDefault="00A35282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SOLO </w:t>
            </w:r>
            <w:proofErr w:type="gramStart"/>
            <w:r>
              <w:rPr>
                <w:sz w:val="20"/>
                <w:szCs w:val="20"/>
              </w:rPr>
              <w:t>IN  CASO</w:t>
            </w:r>
            <w:proofErr w:type="gramEnd"/>
            <w:r>
              <w:rPr>
                <w:sz w:val="20"/>
                <w:szCs w:val="20"/>
              </w:rPr>
              <w:t xml:space="preserve"> DI ATTIVITÀ GIÀ SVOLTA 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282" w:rsidRDefault="00A35282" w:rsidP="005E5D36">
            <w:pPr>
              <w:snapToGrid w:val="0"/>
              <w:spacing w:line="360" w:lineRule="auto"/>
              <w:jc w:val="both"/>
            </w:pPr>
            <w:r>
              <w:t>n. di minori accolti gratuitamente ___________________</w:t>
            </w: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  <w:r w:rsidRPr="00FA63EE">
              <w:rPr>
                <w:b/>
                <w:u w:val="single"/>
              </w:rPr>
              <w:t>in allegato</w:t>
            </w:r>
            <w:r>
              <w:t xml:space="preserve"> produzione di idonea documentazione comprovante: </w:t>
            </w: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  <w:r>
              <w:t>- l’inserimento gratuito (dichiarazioni del/dei genitori)</w:t>
            </w: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  <w:r>
              <w:lastRenderedPageBreak/>
              <w:t>- le presenze dei minori (registro presenze o similari)</w:t>
            </w:r>
          </w:p>
          <w:p w:rsidR="00051286" w:rsidRPr="00654E64" w:rsidRDefault="00051286" w:rsidP="00051286">
            <w:pPr>
              <w:pStyle w:val="NormaleWeb"/>
              <w:spacing w:before="0" w:beforeAutospacing="0" w:after="0" w:line="360" w:lineRule="auto"/>
              <w:ind w:right="-1"/>
              <w:jc w:val="both"/>
            </w:pPr>
            <w:r>
              <w:t xml:space="preserve"> </w:t>
            </w:r>
            <w:r w:rsidRPr="00FA63EE">
              <w:rPr>
                <w:b/>
                <w:u w:val="single"/>
              </w:rPr>
              <w:t xml:space="preserve">O in alternativa </w:t>
            </w:r>
            <w:r w:rsidR="00FA63EE" w:rsidRPr="00FA63EE">
              <w:rPr>
                <w:b/>
                <w:u w:val="single"/>
              </w:rPr>
              <w:t>in allegato</w:t>
            </w:r>
            <w:r w:rsidR="00FA63EE">
              <w:t xml:space="preserve">: </w:t>
            </w:r>
            <w:r>
              <w:t>rendicontazione relativa a</w:t>
            </w:r>
            <w:r w:rsidRPr="00EA33AB">
              <w:rPr>
                <w:rStyle w:val="Enfasigrassetto"/>
                <w:b w:val="0"/>
              </w:rPr>
              <w:t>lle spese effettivamente sostenute</w:t>
            </w:r>
            <w:r>
              <w:rPr>
                <w:rStyle w:val="Enfasigrassetto"/>
                <w:b w:val="0"/>
              </w:rPr>
              <w:t xml:space="preserve"> </w:t>
            </w:r>
            <w:r w:rsidRPr="00EA33AB">
              <w:t>per la realizzazione delle attività estive,</w:t>
            </w:r>
            <w:r w:rsidRPr="00EA33AB">
              <w:rPr>
                <w:b/>
              </w:rPr>
              <w:t xml:space="preserve"> </w:t>
            </w:r>
            <w:r w:rsidRPr="00EA33AB">
              <w:rPr>
                <w:rStyle w:val="Enfasigrassetto"/>
                <w:b w:val="0"/>
              </w:rPr>
              <w:t>al netto degli eventuali incassi derivanti da quote di partecipazione</w:t>
            </w:r>
            <w:r>
              <w:rPr>
                <w:rStyle w:val="Enfasigrassetto"/>
                <w:b w:val="0"/>
              </w:rPr>
              <w:t xml:space="preserve"> delle famiglie</w:t>
            </w:r>
            <w:r w:rsidRPr="00EA33AB">
              <w:rPr>
                <w:rStyle w:val="Enfasigrassetto"/>
                <w:b w:val="0"/>
              </w:rPr>
              <w:t>, sponsorizzazioni o altre entrate connesse al servizio</w:t>
            </w:r>
            <w:r>
              <w:rPr>
                <w:rStyle w:val="Enfasigrassetto"/>
                <w:b w:val="0"/>
              </w:rPr>
              <w:t xml:space="preserve"> con impegno a trasmettere la relativa </w:t>
            </w:r>
            <w:r w:rsidRPr="00EA33AB">
              <w:rPr>
                <w:rStyle w:val="Enfasigrassetto"/>
                <w:b w:val="0"/>
              </w:rPr>
              <w:t>documen</w:t>
            </w:r>
            <w:r>
              <w:rPr>
                <w:rStyle w:val="Enfasigrassetto"/>
                <w:b w:val="0"/>
              </w:rPr>
              <w:t>tazione</w:t>
            </w:r>
          </w:p>
        </w:tc>
      </w:tr>
      <w:tr w:rsidR="00F04112" w:rsidRPr="00996CB4" w:rsidTr="005E5D36">
        <w:trPr>
          <w:trHeight w:val="8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12" w:rsidRDefault="00F04112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04112" w:rsidRDefault="00F04112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PROGRAMMA GIORNALIERO DELLE </w:t>
            </w:r>
            <w:r w:rsidRPr="00654E64">
              <w:rPr>
                <w:sz w:val="20"/>
                <w:szCs w:val="20"/>
              </w:rPr>
              <w:t>ATTIVITA’</w:t>
            </w:r>
            <w:r w:rsidR="00A35282">
              <w:rPr>
                <w:sz w:val="20"/>
                <w:szCs w:val="20"/>
              </w:rPr>
              <w:t xml:space="preserve"> PER LA DURATA DELLE STESSE </w:t>
            </w:r>
          </w:p>
          <w:p w:rsidR="00F04112" w:rsidRDefault="00F04112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12" w:rsidRDefault="00F04112" w:rsidP="005E5D36">
            <w:pPr>
              <w:snapToGrid w:val="0"/>
              <w:spacing w:line="360" w:lineRule="auto"/>
              <w:jc w:val="both"/>
            </w:pP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</w:p>
          <w:p w:rsidR="00A35282" w:rsidRDefault="00A35282" w:rsidP="005E5D36">
            <w:pPr>
              <w:snapToGrid w:val="0"/>
              <w:spacing w:line="360" w:lineRule="auto"/>
              <w:jc w:val="both"/>
            </w:pPr>
          </w:p>
          <w:p w:rsidR="00A35282" w:rsidRPr="00654E64" w:rsidRDefault="00A35282" w:rsidP="005E5D36">
            <w:pPr>
              <w:snapToGrid w:val="0"/>
              <w:spacing w:line="360" w:lineRule="auto"/>
              <w:jc w:val="both"/>
            </w:pPr>
          </w:p>
        </w:tc>
      </w:tr>
      <w:tr w:rsidR="00382D23" w:rsidRPr="00996CB4" w:rsidTr="00A35282">
        <w:trPr>
          <w:trHeight w:val="64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Pr="00351F1D" w:rsidRDefault="00382D23" w:rsidP="005E5D36">
            <w:pPr>
              <w:snapToGrid w:val="0"/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351F1D">
              <w:rPr>
                <w:sz w:val="20"/>
                <w:szCs w:val="20"/>
              </w:rPr>
              <w:t>COSTO COMPLESSIVO DEL PROGETTO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3" w:rsidRPr="00996CB4" w:rsidRDefault="00382D23" w:rsidP="005E5D36">
            <w:pPr>
              <w:snapToGrid w:val="0"/>
              <w:spacing w:line="360" w:lineRule="auto"/>
              <w:jc w:val="both"/>
            </w:pPr>
          </w:p>
        </w:tc>
      </w:tr>
      <w:tr w:rsidR="00382D23" w:rsidRPr="00996CB4" w:rsidTr="00FC2C80">
        <w:trPr>
          <w:trHeight w:val="158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Pr="00351F1D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82D23" w:rsidRPr="00351F1D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51F1D">
              <w:rPr>
                <w:sz w:val="20"/>
                <w:szCs w:val="20"/>
              </w:rPr>
              <w:t>DETTAGLIO DELLE SPESE PER LA REALIZZAZIONE DEL PROGETTO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3" w:rsidRDefault="00A35282" w:rsidP="005E5D36">
            <w:pPr>
              <w:snapToGrid w:val="0"/>
              <w:spacing w:line="360" w:lineRule="auto"/>
              <w:jc w:val="both"/>
            </w:pPr>
            <w:r>
              <w:t>Costo operatori ____________________</w:t>
            </w:r>
          </w:p>
          <w:p w:rsidR="00A35282" w:rsidRDefault="00A02245" w:rsidP="005E5D36">
            <w:pPr>
              <w:snapToGrid w:val="0"/>
              <w:spacing w:line="360" w:lineRule="auto"/>
              <w:jc w:val="both"/>
            </w:pPr>
            <w:r>
              <w:t>Costo materiali e attrezzature (specificare) _____________________________________________________</w:t>
            </w:r>
          </w:p>
          <w:p w:rsidR="00FA63EE" w:rsidRPr="00996CB4" w:rsidRDefault="00FA63EE" w:rsidP="005E5D36">
            <w:pPr>
              <w:snapToGrid w:val="0"/>
              <w:spacing w:line="360" w:lineRule="auto"/>
              <w:jc w:val="both"/>
            </w:pPr>
            <w:r>
              <w:t>Altro (specificare)_______________________________________</w:t>
            </w:r>
          </w:p>
        </w:tc>
      </w:tr>
      <w:tr w:rsidR="00382D23" w:rsidRPr="00996CB4" w:rsidTr="00FC2C80">
        <w:trPr>
          <w:trHeight w:val="599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Pr="00351F1D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51F1D">
              <w:rPr>
                <w:sz w:val="20"/>
                <w:szCs w:val="20"/>
              </w:rPr>
              <w:t>IBAN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3" w:rsidRPr="00996CB4" w:rsidRDefault="00382D23" w:rsidP="005E5D36">
            <w:pPr>
              <w:snapToGrid w:val="0"/>
              <w:spacing w:line="360" w:lineRule="auto"/>
              <w:jc w:val="both"/>
            </w:pPr>
          </w:p>
        </w:tc>
      </w:tr>
      <w:tr w:rsidR="00382D23" w:rsidRPr="00996CB4" w:rsidTr="00D90EE6">
        <w:trPr>
          <w:trHeight w:val="53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23" w:rsidRDefault="00382D23" w:rsidP="005E5D3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RIFERIMENTI DI CONTATTO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23" w:rsidRPr="00B6499A" w:rsidRDefault="00382D23" w:rsidP="005E5D36">
            <w:pPr>
              <w:snapToGrid w:val="0"/>
              <w:spacing w:line="360" w:lineRule="auto"/>
              <w:jc w:val="both"/>
            </w:pPr>
            <w:r>
              <w:t xml:space="preserve"> </w:t>
            </w:r>
            <w:r w:rsidRPr="00B6499A">
              <w:t>E – mail</w:t>
            </w:r>
            <w:r w:rsidR="00A02245">
              <w:t>/</w:t>
            </w:r>
            <w:proofErr w:type="spellStart"/>
            <w:r w:rsidR="00A02245">
              <w:t>pec</w:t>
            </w:r>
            <w:proofErr w:type="spellEnd"/>
            <w:r w:rsidR="00A02245">
              <w:t xml:space="preserve"> </w:t>
            </w:r>
          </w:p>
          <w:p w:rsidR="00382D23" w:rsidRPr="00996CB4" w:rsidRDefault="00382D23" w:rsidP="005E5D36">
            <w:pPr>
              <w:snapToGrid w:val="0"/>
              <w:spacing w:line="360" w:lineRule="auto"/>
              <w:jc w:val="both"/>
            </w:pPr>
            <w:r w:rsidRPr="00B6499A">
              <w:t>Tel/</w:t>
            </w:r>
            <w:proofErr w:type="spellStart"/>
            <w:r w:rsidRPr="00B6499A">
              <w:t>cell</w:t>
            </w:r>
            <w:proofErr w:type="spellEnd"/>
          </w:p>
        </w:tc>
      </w:tr>
    </w:tbl>
    <w:p w:rsidR="00382D23" w:rsidRDefault="00382D23" w:rsidP="00382D23">
      <w:pPr>
        <w:pStyle w:val="Titolo"/>
        <w:rPr>
          <w:rFonts w:ascii="Times New Roman" w:hAnsi="Times New Roman" w:cs="Times New Roman"/>
          <w:sz w:val="22"/>
          <w:szCs w:val="22"/>
        </w:rPr>
      </w:pPr>
    </w:p>
    <w:p w:rsidR="00382D23" w:rsidRDefault="00382D23" w:rsidP="00382D23">
      <w:pPr>
        <w:pStyle w:val="Titolo"/>
        <w:rPr>
          <w:rFonts w:ascii="Times New Roman" w:hAnsi="Times New Roman" w:cs="Times New Roman"/>
          <w:sz w:val="22"/>
          <w:szCs w:val="22"/>
        </w:rPr>
      </w:pPr>
    </w:p>
    <w:p w:rsidR="00382D23" w:rsidRDefault="00382D23" w:rsidP="00382D23">
      <w:pPr>
        <w:pStyle w:val="Tito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DESCRIZIONE</w:t>
      </w:r>
      <w:r w:rsidRPr="00996CB4">
        <w:rPr>
          <w:rFonts w:ascii="Times New Roman" w:hAnsi="Times New Roman" w:cs="Times New Roman"/>
          <w:sz w:val="22"/>
          <w:szCs w:val="22"/>
        </w:rPr>
        <w:t xml:space="preserve">PROGETTO 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:rsidR="00382D23" w:rsidRDefault="005D2BA5" w:rsidP="00382D23">
      <w:pPr>
        <w:pStyle w:val="Sottotitolo"/>
        <w:rPr>
          <w:lang w:eastAsia="ar-SA"/>
        </w:rPr>
      </w:pPr>
      <w:r>
        <w:rPr>
          <w:lang w:eastAsia="ar-SA"/>
        </w:rPr>
        <w:t xml:space="preserve">                                  ( nota bene </w:t>
      </w:r>
      <w:proofErr w:type="spellStart"/>
      <w:r>
        <w:rPr>
          <w:lang w:eastAsia="ar-SA"/>
        </w:rPr>
        <w:t>max</w:t>
      </w:r>
      <w:proofErr w:type="spellEnd"/>
      <w:r>
        <w:rPr>
          <w:lang w:eastAsia="ar-SA"/>
        </w:rPr>
        <w:t xml:space="preserve"> 4 pagine fronte retro carattere 12)</w:t>
      </w:r>
    </w:p>
    <w:p w:rsidR="00382D23" w:rsidRDefault="00382D23" w:rsidP="00382D23">
      <w:pPr>
        <w:spacing w:line="480" w:lineRule="auto"/>
        <w:rPr>
          <w:lang w:eastAsia="ar-SA"/>
        </w:rPr>
      </w:pPr>
      <w:r>
        <w:rPr>
          <w:lang w:eastAsia="ar-S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lang w:eastAsia="ar-SA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82D23" w:rsidRDefault="00382D23" w:rsidP="00382D23">
      <w:pPr>
        <w:spacing w:line="480" w:lineRule="auto"/>
        <w:rPr>
          <w:lang w:eastAsia="ar-SA"/>
        </w:rPr>
      </w:pPr>
    </w:p>
    <w:p w:rsidR="00382D23" w:rsidRDefault="00382D23" w:rsidP="00382D23">
      <w:pPr>
        <w:spacing w:line="480" w:lineRule="auto"/>
        <w:rPr>
          <w:lang w:eastAsia="ar-SA"/>
        </w:rPr>
      </w:pPr>
      <w:r>
        <w:rPr>
          <w:lang w:eastAsia="ar-SA"/>
        </w:rPr>
        <w:t>San Cataldo 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 xml:space="preserve">.                                                Firma del Legale rappresentante </w:t>
      </w:r>
    </w:p>
    <w:p w:rsidR="00382D23" w:rsidRDefault="00382D23" w:rsidP="00382D23">
      <w:pPr>
        <w:rPr>
          <w:lang w:eastAsia="ar-SA"/>
        </w:rPr>
      </w:pPr>
    </w:p>
    <w:p w:rsidR="00382D23" w:rsidRDefault="00382D23" w:rsidP="00382D23">
      <w:pPr>
        <w:rPr>
          <w:lang w:eastAsia="ar-SA"/>
        </w:rPr>
      </w:pPr>
      <w:r>
        <w:rPr>
          <w:lang w:eastAsia="ar-SA"/>
        </w:rPr>
        <w:t>Allega:</w:t>
      </w:r>
    </w:p>
    <w:p w:rsidR="00382D23" w:rsidRDefault="00382D23" w:rsidP="00382D23">
      <w:pPr>
        <w:pStyle w:val="Paragrafoelenco"/>
        <w:numPr>
          <w:ilvl w:val="0"/>
          <w:numId w:val="37"/>
        </w:numPr>
        <w:spacing w:after="160" w:line="259" w:lineRule="auto"/>
        <w:contextualSpacing/>
        <w:rPr>
          <w:lang w:eastAsia="ar-SA"/>
        </w:rPr>
      </w:pPr>
      <w:r>
        <w:rPr>
          <w:lang w:eastAsia="ar-SA"/>
        </w:rPr>
        <w:t>elencare eventuali aggiuntivi</w:t>
      </w:r>
    </w:p>
    <w:p w:rsidR="00382D23" w:rsidRDefault="00382D23" w:rsidP="00382D23">
      <w:pPr>
        <w:pStyle w:val="Paragrafoelenco"/>
        <w:numPr>
          <w:ilvl w:val="0"/>
          <w:numId w:val="37"/>
        </w:numPr>
        <w:spacing w:after="160" w:line="259" w:lineRule="auto"/>
        <w:contextualSpacing/>
        <w:rPr>
          <w:lang w:eastAsia="ar-SA"/>
        </w:rPr>
      </w:pPr>
      <w:r>
        <w:rPr>
          <w:lang w:eastAsia="ar-SA"/>
        </w:rPr>
        <w:t>documento d’identità</w:t>
      </w:r>
    </w:p>
    <w:p w:rsidR="00382D23" w:rsidRDefault="00382D23" w:rsidP="00382D23">
      <w:pPr>
        <w:pStyle w:val="Titolo1"/>
        <w:ind w:left="146" w:right="163"/>
        <w:jc w:val="center"/>
      </w:pPr>
    </w:p>
    <w:p w:rsidR="00382D23" w:rsidRDefault="00382D23" w:rsidP="00382D23">
      <w:pPr>
        <w:pStyle w:val="Titolo1"/>
        <w:ind w:left="146" w:right="163"/>
        <w:jc w:val="center"/>
      </w:pPr>
    </w:p>
    <w:p w:rsidR="00F53FB0" w:rsidRDefault="00F53FB0" w:rsidP="00F53FB0">
      <w:pPr>
        <w:autoSpaceDE w:val="0"/>
        <w:spacing w:line="360" w:lineRule="auto"/>
        <w:jc w:val="both"/>
      </w:pPr>
    </w:p>
    <w:p w:rsidR="00172E5D" w:rsidRDefault="00F53FB0" w:rsidP="00172E5D">
      <w:pPr>
        <w:pStyle w:val="NormaleWeb"/>
        <w:spacing w:before="0" w:after="0" w:line="360" w:lineRule="auto"/>
        <w:ind w:left="420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172E5D"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2E5D">
        <w:rPr>
          <w:sz w:val="22"/>
          <w:szCs w:val="22"/>
        </w:rPr>
        <w:t>Firma e timbro</w:t>
      </w:r>
    </w:p>
    <w:p w:rsidR="001B74C7" w:rsidRPr="009E01BA" w:rsidRDefault="00172E5D" w:rsidP="00172E5D">
      <w:pPr>
        <w:pStyle w:val="NormaleWeb"/>
        <w:spacing w:before="0" w:after="0" w:line="360" w:lineRule="auto"/>
        <w:ind w:left="42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</w:t>
      </w:r>
    </w:p>
    <w:sectPr w:rsidR="001B74C7" w:rsidRPr="009E01BA" w:rsidSect="002248A7">
      <w:headerReference w:type="default" r:id="rId8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63" w:rsidRDefault="004F0C63" w:rsidP="0078796C">
      <w:r>
        <w:separator/>
      </w:r>
    </w:p>
  </w:endnote>
  <w:endnote w:type="continuationSeparator" w:id="0">
    <w:p w:rsidR="004F0C63" w:rsidRDefault="004F0C63" w:rsidP="0078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OpenSymbol, 'Arial Unicode MS'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D4MLTimesNewRomanPS-Bold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63" w:rsidRDefault="004F0C63" w:rsidP="0078796C">
      <w:r>
        <w:separator/>
      </w:r>
    </w:p>
  </w:footnote>
  <w:footnote w:type="continuationSeparator" w:id="0">
    <w:p w:rsidR="004F0C63" w:rsidRDefault="004F0C63" w:rsidP="0078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838"/>
      <w:gridCol w:w="7790"/>
    </w:tblGrid>
    <w:tr w:rsidR="0078796C" w:rsidTr="0078796C">
      <w:tc>
        <w:tcPr>
          <w:tcW w:w="1838" w:type="dxa"/>
        </w:tcPr>
        <w:p w:rsidR="0078796C" w:rsidRDefault="0078796C" w:rsidP="0078796C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41D743" wp14:editId="77EBEA92">
                <wp:simplePos x="0" y="0"/>
                <wp:positionH relativeFrom="column">
                  <wp:posOffset>-6985</wp:posOffset>
                </wp:positionH>
                <wp:positionV relativeFrom="paragraph">
                  <wp:posOffset>13970</wp:posOffset>
                </wp:positionV>
                <wp:extent cx="995045" cy="533400"/>
                <wp:effectExtent l="0" t="0" r="0" b="0"/>
                <wp:wrapSquare wrapText="bothSides"/>
                <wp:docPr id="1" name="Immagine 1" descr="logo 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0" w:type="dxa"/>
        </w:tcPr>
        <w:p w:rsidR="0078796C" w:rsidRPr="0078796C" w:rsidRDefault="0078796C" w:rsidP="0078796C">
          <w:pPr>
            <w:rPr>
              <w:sz w:val="16"/>
              <w:szCs w:val="16"/>
            </w:rPr>
          </w:pPr>
          <w:r w:rsidRPr="0078796C">
            <w:rPr>
              <w:sz w:val="16"/>
              <w:szCs w:val="16"/>
            </w:rPr>
            <w:t>COMUNE DI SAN CATALDO</w:t>
          </w:r>
        </w:p>
        <w:p w:rsidR="0078796C" w:rsidRPr="0078796C" w:rsidRDefault="0078796C" w:rsidP="0078796C">
          <w:pPr>
            <w:rPr>
              <w:i/>
              <w:iCs/>
              <w:sz w:val="16"/>
              <w:szCs w:val="16"/>
            </w:rPr>
          </w:pPr>
          <w:r w:rsidRPr="0078796C">
            <w:rPr>
              <w:i/>
              <w:iCs/>
              <w:sz w:val="16"/>
              <w:szCs w:val="16"/>
            </w:rPr>
            <w:t xml:space="preserve">Settore III Politiche Sociali </w:t>
          </w:r>
        </w:p>
        <w:p w:rsidR="0078796C" w:rsidRPr="0078796C" w:rsidRDefault="0078796C" w:rsidP="0078796C">
          <w:pPr>
            <w:rPr>
              <w:i/>
              <w:iCs/>
              <w:sz w:val="16"/>
              <w:szCs w:val="16"/>
              <w:lang w:val="en-US"/>
            </w:rPr>
          </w:pPr>
          <w:r w:rsidRPr="0078796C">
            <w:rPr>
              <w:i/>
              <w:iCs/>
              <w:sz w:val="16"/>
              <w:szCs w:val="16"/>
              <w:lang w:val="en-US"/>
            </w:rPr>
            <w:t>tel.  0934 511235</w:t>
          </w:r>
        </w:p>
        <w:p w:rsidR="0078796C" w:rsidRPr="0078796C" w:rsidRDefault="004F0C63" w:rsidP="0078796C">
          <w:pPr>
            <w:rPr>
              <w:i/>
              <w:iCs/>
              <w:sz w:val="16"/>
              <w:szCs w:val="16"/>
              <w:lang w:val="en-US"/>
            </w:rPr>
          </w:pPr>
          <w:hyperlink r:id="rId2" w:history="1">
            <w:r w:rsidR="0078796C" w:rsidRPr="0078796C">
              <w:rPr>
                <w:rStyle w:val="Collegamentoipertestuale"/>
                <w:i/>
                <w:iCs/>
                <w:sz w:val="16"/>
                <w:szCs w:val="16"/>
                <w:lang w:val="en-US"/>
              </w:rPr>
              <w:t>protocollo@pec.comune.san-cataldo.cl.it</w:t>
            </w:r>
          </w:hyperlink>
        </w:p>
        <w:p w:rsidR="0078796C" w:rsidRPr="0078796C" w:rsidRDefault="0078796C" w:rsidP="0078796C">
          <w:pPr>
            <w:rPr>
              <w:i/>
              <w:iCs/>
              <w:sz w:val="16"/>
              <w:szCs w:val="16"/>
            </w:rPr>
          </w:pPr>
          <w:r w:rsidRPr="0078796C">
            <w:rPr>
              <w:i/>
              <w:iCs/>
              <w:sz w:val="16"/>
              <w:szCs w:val="16"/>
            </w:rPr>
            <w:t>P.IVA 00141480855</w:t>
          </w:r>
        </w:p>
        <w:p w:rsidR="0078796C" w:rsidRDefault="0078796C" w:rsidP="0078796C">
          <w:pPr>
            <w:rPr>
              <w:sz w:val="16"/>
              <w:szCs w:val="16"/>
            </w:rPr>
          </w:pPr>
        </w:p>
      </w:tc>
    </w:tr>
  </w:tbl>
  <w:p w:rsidR="0078796C" w:rsidRDefault="00A35282" w:rsidP="00A35282">
    <w:pPr>
      <w:pStyle w:val="Intestazione"/>
      <w:tabs>
        <w:tab w:val="clear" w:pos="4819"/>
        <w:tab w:val="clear" w:pos="9638"/>
        <w:tab w:val="left" w:pos="43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DE11B8"/>
    <w:multiLevelType w:val="hybridMultilevel"/>
    <w:tmpl w:val="04242C70"/>
    <w:lvl w:ilvl="0" w:tplc="1AB849FE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94D0C30"/>
    <w:multiLevelType w:val="hybridMultilevel"/>
    <w:tmpl w:val="9A342294"/>
    <w:lvl w:ilvl="0" w:tplc="81AAF6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E19C4"/>
    <w:multiLevelType w:val="hybridMultilevel"/>
    <w:tmpl w:val="C31CB076"/>
    <w:lvl w:ilvl="0" w:tplc="228841E2"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hint="default"/>
      </w:rPr>
    </w:lvl>
    <w:lvl w:ilvl="1" w:tplc="AAFE7F2A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070659"/>
    <w:multiLevelType w:val="multilevel"/>
    <w:tmpl w:val="745C753E"/>
    <w:styleLink w:val="WWNum1"/>
    <w:lvl w:ilvl="0">
      <w:numFmt w:val="bullet"/>
      <w:lvlText w:val=""/>
      <w:lvlJc w:val="left"/>
      <w:pPr>
        <w:ind w:left="863" w:hanging="360"/>
      </w:pPr>
      <w:rPr>
        <w:rFonts w:ascii="Symbol" w:eastAsia="Symbol" w:hAnsi="Symbol" w:cs="Symbol"/>
        <w:spacing w:val="0"/>
        <w:w w:val="99"/>
        <w:lang w:val="it-IT" w:eastAsia="en-US" w:bidi="ar-SA"/>
      </w:rPr>
    </w:lvl>
    <w:lvl w:ilvl="1">
      <w:numFmt w:val="bullet"/>
      <w:lvlText w:val="•"/>
      <w:lvlJc w:val="left"/>
      <w:pPr>
        <w:ind w:left="176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7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7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8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88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93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99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04" w:hanging="360"/>
      </w:pPr>
      <w:rPr>
        <w:lang w:val="it-IT" w:eastAsia="en-US" w:bidi="ar-SA"/>
      </w:rPr>
    </w:lvl>
  </w:abstractNum>
  <w:abstractNum w:abstractNumId="8" w15:restartNumberingAfterBreak="0">
    <w:nsid w:val="20C54B51"/>
    <w:multiLevelType w:val="hybridMultilevel"/>
    <w:tmpl w:val="85FCBAA2"/>
    <w:lvl w:ilvl="0" w:tplc="49DCE2A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Liberation Seri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33E0F"/>
    <w:multiLevelType w:val="hybridMultilevel"/>
    <w:tmpl w:val="53B47B6E"/>
    <w:lvl w:ilvl="0" w:tplc="0410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C248E3"/>
    <w:multiLevelType w:val="hybridMultilevel"/>
    <w:tmpl w:val="CDEC8C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0AB6"/>
    <w:multiLevelType w:val="hybridMultilevel"/>
    <w:tmpl w:val="02085D08"/>
    <w:lvl w:ilvl="0" w:tplc="6F0C9BA2">
      <w:start w:val="1"/>
      <w:numFmt w:val="lowerLetter"/>
      <w:lvlText w:val="%1)"/>
      <w:lvlJc w:val="left"/>
      <w:pPr>
        <w:ind w:left="720" w:hanging="360"/>
      </w:pPr>
      <w:rPr>
        <w:rFonts w:cs="Liberation Serif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863FC"/>
    <w:multiLevelType w:val="hybridMultilevel"/>
    <w:tmpl w:val="F1B8A222"/>
    <w:lvl w:ilvl="0" w:tplc="44E0D5E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804BF8"/>
    <w:multiLevelType w:val="hybridMultilevel"/>
    <w:tmpl w:val="781E9B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418C0"/>
    <w:multiLevelType w:val="hybridMultilevel"/>
    <w:tmpl w:val="2D28A210"/>
    <w:lvl w:ilvl="0" w:tplc="BE30DBF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43484"/>
    <w:multiLevelType w:val="hybridMultilevel"/>
    <w:tmpl w:val="D6063218"/>
    <w:lvl w:ilvl="0" w:tplc="BE569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A7B66"/>
    <w:multiLevelType w:val="hybridMultilevel"/>
    <w:tmpl w:val="658C4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36BF"/>
    <w:multiLevelType w:val="hybridMultilevel"/>
    <w:tmpl w:val="0D946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75B95"/>
    <w:multiLevelType w:val="hybridMultilevel"/>
    <w:tmpl w:val="75885DE6"/>
    <w:lvl w:ilvl="0" w:tplc="44E0D5E4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E907EE"/>
    <w:multiLevelType w:val="multilevel"/>
    <w:tmpl w:val="EB4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4E1F4F17"/>
    <w:multiLevelType w:val="hybridMultilevel"/>
    <w:tmpl w:val="D5CC6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3139B"/>
    <w:multiLevelType w:val="hybridMultilevel"/>
    <w:tmpl w:val="B198C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00A7F"/>
    <w:multiLevelType w:val="hybridMultilevel"/>
    <w:tmpl w:val="D578EE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9D7BDE"/>
    <w:multiLevelType w:val="hybridMultilevel"/>
    <w:tmpl w:val="32A06FEE"/>
    <w:lvl w:ilvl="0" w:tplc="0AC69F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7400D37"/>
    <w:multiLevelType w:val="hybridMultilevel"/>
    <w:tmpl w:val="E50CB042"/>
    <w:lvl w:ilvl="0" w:tplc="66DEBC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77C7F47"/>
    <w:multiLevelType w:val="hybridMultilevel"/>
    <w:tmpl w:val="3AEE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B1673"/>
    <w:multiLevelType w:val="hybridMultilevel"/>
    <w:tmpl w:val="2BEEC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823D5"/>
    <w:multiLevelType w:val="hybridMultilevel"/>
    <w:tmpl w:val="E51641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841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562045"/>
    <w:multiLevelType w:val="hybridMultilevel"/>
    <w:tmpl w:val="A2263DC2"/>
    <w:lvl w:ilvl="0" w:tplc="F21CD28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156244"/>
    <w:multiLevelType w:val="hybridMultilevel"/>
    <w:tmpl w:val="079E98A2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1484361"/>
    <w:multiLevelType w:val="hybridMultilevel"/>
    <w:tmpl w:val="5ED0AF8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4013E51"/>
    <w:multiLevelType w:val="multilevel"/>
    <w:tmpl w:val="EABA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F6908"/>
    <w:multiLevelType w:val="multilevel"/>
    <w:tmpl w:val="372A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1140B6"/>
    <w:multiLevelType w:val="hybridMultilevel"/>
    <w:tmpl w:val="3BF6C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E1248"/>
    <w:multiLevelType w:val="hybridMultilevel"/>
    <w:tmpl w:val="37E83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E3710"/>
    <w:multiLevelType w:val="multilevel"/>
    <w:tmpl w:val="4D96C20A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aps w:val="0"/>
        <w:smallCaps w:val="0"/>
        <w:color w:val="000000"/>
        <w:spacing w:val="0"/>
        <w:sz w:val="24"/>
        <w:szCs w:val="24"/>
        <w:shd w:val="clear" w:color="auto" w:fill="FFFFFF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Wingding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Wingdings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27"/>
  </w:num>
  <w:num w:numId="2">
    <w:abstractNumId w:val="6"/>
  </w:num>
  <w:num w:numId="3">
    <w:abstractNumId w:val="22"/>
  </w:num>
  <w:num w:numId="4">
    <w:abstractNumId w:val="21"/>
  </w:num>
  <w:num w:numId="5">
    <w:abstractNumId w:val="34"/>
  </w:num>
  <w:num w:numId="6">
    <w:abstractNumId w:val="25"/>
  </w:num>
  <w:num w:numId="7">
    <w:abstractNumId w:val="20"/>
  </w:num>
  <w:num w:numId="8">
    <w:abstractNumId w:val="10"/>
  </w:num>
  <w:num w:numId="9">
    <w:abstractNumId w:val="33"/>
  </w:num>
  <w:num w:numId="10">
    <w:abstractNumId w:val="32"/>
  </w:num>
  <w:num w:numId="11">
    <w:abstractNumId w:val="26"/>
  </w:num>
  <w:num w:numId="12">
    <w:abstractNumId w:val="12"/>
  </w:num>
  <w:num w:numId="13">
    <w:abstractNumId w:val="18"/>
  </w:num>
  <w:num w:numId="14">
    <w:abstractNumId w:val="30"/>
  </w:num>
  <w:num w:numId="15">
    <w:abstractNumId w:val="23"/>
  </w:num>
  <w:num w:numId="16">
    <w:abstractNumId w:val="24"/>
  </w:num>
  <w:num w:numId="17">
    <w:abstractNumId w:val="9"/>
  </w:num>
  <w:num w:numId="18">
    <w:abstractNumId w:val="29"/>
  </w:num>
  <w:num w:numId="19">
    <w:abstractNumId w:val="7"/>
  </w:num>
  <w:num w:numId="20">
    <w:abstractNumId w:val="7"/>
  </w:num>
  <w:num w:numId="21">
    <w:abstractNumId w:val="2"/>
  </w:num>
  <w:num w:numId="22">
    <w:abstractNumId w:val="17"/>
  </w:num>
  <w:num w:numId="23">
    <w:abstractNumId w:val="35"/>
  </w:num>
  <w:num w:numId="24">
    <w:abstractNumId w:val="28"/>
  </w:num>
  <w:num w:numId="25">
    <w:abstractNumId w:val="8"/>
  </w:num>
  <w:num w:numId="26">
    <w:abstractNumId w:val="13"/>
  </w:num>
  <w:num w:numId="27">
    <w:abstractNumId w:val="3"/>
  </w:num>
  <w:num w:numId="28">
    <w:abstractNumId w:val="19"/>
  </w:num>
  <w:num w:numId="29">
    <w:abstractNumId w:val="11"/>
  </w:num>
  <w:num w:numId="30">
    <w:abstractNumId w:val="5"/>
  </w:num>
  <w:num w:numId="31">
    <w:abstractNumId w:val="31"/>
  </w:num>
  <w:num w:numId="32">
    <w:abstractNumId w:val="14"/>
  </w:num>
  <w:num w:numId="33">
    <w:abstractNumId w:val="0"/>
  </w:num>
  <w:num w:numId="34">
    <w:abstractNumId w:val="1"/>
  </w:num>
  <w:num w:numId="35">
    <w:abstractNumId w:val="15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E5"/>
    <w:rsid w:val="00010252"/>
    <w:rsid w:val="00022B29"/>
    <w:rsid w:val="0003055E"/>
    <w:rsid w:val="00031035"/>
    <w:rsid w:val="00033269"/>
    <w:rsid w:val="00047362"/>
    <w:rsid w:val="000477EF"/>
    <w:rsid w:val="00051286"/>
    <w:rsid w:val="00060B86"/>
    <w:rsid w:val="00061A90"/>
    <w:rsid w:val="00077D19"/>
    <w:rsid w:val="000A3B6F"/>
    <w:rsid w:val="000A6442"/>
    <w:rsid w:val="000B1994"/>
    <w:rsid w:val="000C108E"/>
    <w:rsid w:val="000C12D6"/>
    <w:rsid w:val="000C3F4F"/>
    <w:rsid w:val="000D2D4B"/>
    <w:rsid w:val="000F419D"/>
    <w:rsid w:val="000F4704"/>
    <w:rsid w:val="00101891"/>
    <w:rsid w:val="001076BF"/>
    <w:rsid w:val="00111172"/>
    <w:rsid w:val="00111B20"/>
    <w:rsid w:val="00113386"/>
    <w:rsid w:val="00114055"/>
    <w:rsid w:val="00117A6B"/>
    <w:rsid w:val="00130B73"/>
    <w:rsid w:val="00131726"/>
    <w:rsid w:val="00134149"/>
    <w:rsid w:val="00145830"/>
    <w:rsid w:val="001637D1"/>
    <w:rsid w:val="001664F1"/>
    <w:rsid w:val="00172E5D"/>
    <w:rsid w:val="00180A41"/>
    <w:rsid w:val="001915CA"/>
    <w:rsid w:val="0019401A"/>
    <w:rsid w:val="001A0E9D"/>
    <w:rsid w:val="001B74C7"/>
    <w:rsid w:val="001D0E69"/>
    <w:rsid w:val="001F03E7"/>
    <w:rsid w:val="001F0DD6"/>
    <w:rsid w:val="001F71F5"/>
    <w:rsid w:val="001F788E"/>
    <w:rsid w:val="002025B2"/>
    <w:rsid w:val="00202B27"/>
    <w:rsid w:val="00203E88"/>
    <w:rsid w:val="00210931"/>
    <w:rsid w:val="00220CFC"/>
    <w:rsid w:val="002216C1"/>
    <w:rsid w:val="002234B8"/>
    <w:rsid w:val="002248A7"/>
    <w:rsid w:val="00226ECB"/>
    <w:rsid w:val="00227FA8"/>
    <w:rsid w:val="00234BAD"/>
    <w:rsid w:val="0024259F"/>
    <w:rsid w:val="00244B19"/>
    <w:rsid w:val="002541DD"/>
    <w:rsid w:val="00273803"/>
    <w:rsid w:val="002773DB"/>
    <w:rsid w:val="0028642E"/>
    <w:rsid w:val="002875EB"/>
    <w:rsid w:val="00295854"/>
    <w:rsid w:val="00295D22"/>
    <w:rsid w:val="002C473B"/>
    <w:rsid w:val="002C539B"/>
    <w:rsid w:val="002D472B"/>
    <w:rsid w:val="002E5ED2"/>
    <w:rsid w:val="002F0255"/>
    <w:rsid w:val="003077FB"/>
    <w:rsid w:val="00314B5C"/>
    <w:rsid w:val="0031753C"/>
    <w:rsid w:val="003261BD"/>
    <w:rsid w:val="00335959"/>
    <w:rsid w:val="0034604E"/>
    <w:rsid w:val="0035372D"/>
    <w:rsid w:val="003554A0"/>
    <w:rsid w:val="00366EC3"/>
    <w:rsid w:val="003673D8"/>
    <w:rsid w:val="00376EA7"/>
    <w:rsid w:val="00377962"/>
    <w:rsid w:val="00382D23"/>
    <w:rsid w:val="00393EAB"/>
    <w:rsid w:val="003B1614"/>
    <w:rsid w:val="003B25A8"/>
    <w:rsid w:val="003B7A83"/>
    <w:rsid w:val="003C4E4D"/>
    <w:rsid w:val="003C63A2"/>
    <w:rsid w:val="003F1BC8"/>
    <w:rsid w:val="003F6730"/>
    <w:rsid w:val="0040102D"/>
    <w:rsid w:val="004166DD"/>
    <w:rsid w:val="004203AD"/>
    <w:rsid w:val="00431658"/>
    <w:rsid w:val="00440297"/>
    <w:rsid w:val="004571B8"/>
    <w:rsid w:val="00471CC1"/>
    <w:rsid w:val="00471CFF"/>
    <w:rsid w:val="00482636"/>
    <w:rsid w:val="00485435"/>
    <w:rsid w:val="0048684E"/>
    <w:rsid w:val="00490A79"/>
    <w:rsid w:val="004938A5"/>
    <w:rsid w:val="004A1FC0"/>
    <w:rsid w:val="004B0FDC"/>
    <w:rsid w:val="004B1351"/>
    <w:rsid w:val="004B7AC0"/>
    <w:rsid w:val="004C108A"/>
    <w:rsid w:val="004C79D5"/>
    <w:rsid w:val="004D407D"/>
    <w:rsid w:val="004D482B"/>
    <w:rsid w:val="004D7339"/>
    <w:rsid w:val="004F0C63"/>
    <w:rsid w:val="0051174E"/>
    <w:rsid w:val="00526BB8"/>
    <w:rsid w:val="00531B61"/>
    <w:rsid w:val="00532F3F"/>
    <w:rsid w:val="0053633B"/>
    <w:rsid w:val="005370D1"/>
    <w:rsid w:val="00546605"/>
    <w:rsid w:val="005514A8"/>
    <w:rsid w:val="00552485"/>
    <w:rsid w:val="00554F4D"/>
    <w:rsid w:val="00557522"/>
    <w:rsid w:val="005645BF"/>
    <w:rsid w:val="00566D32"/>
    <w:rsid w:val="00572088"/>
    <w:rsid w:val="00577776"/>
    <w:rsid w:val="005812CD"/>
    <w:rsid w:val="0058487A"/>
    <w:rsid w:val="00591596"/>
    <w:rsid w:val="005A39EB"/>
    <w:rsid w:val="005C4A68"/>
    <w:rsid w:val="005C5567"/>
    <w:rsid w:val="005D2096"/>
    <w:rsid w:val="005D2BA5"/>
    <w:rsid w:val="005D651E"/>
    <w:rsid w:val="005D6DEA"/>
    <w:rsid w:val="005F088D"/>
    <w:rsid w:val="005F1953"/>
    <w:rsid w:val="005F4F36"/>
    <w:rsid w:val="006064FE"/>
    <w:rsid w:val="00607244"/>
    <w:rsid w:val="006204A4"/>
    <w:rsid w:val="0062127C"/>
    <w:rsid w:val="00621B37"/>
    <w:rsid w:val="00631392"/>
    <w:rsid w:val="00632778"/>
    <w:rsid w:val="00645FE0"/>
    <w:rsid w:val="00650575"/>
    <w:rsid w:val="00651B31"/>
    <w:rsid w:val="006575CB"/>
    <w:rsid w:val="006575E1"/>
    <w:rsid w:val="00661367"/>
    <w:rsid w:val="006617E9"/>
    <w:rsid w:val="00661CDF"/>
    <w:rsid w:val="00673EEF"/>
    <w:rsid w:val="00677A72"/>
    <w:rsid w:val="00680362"/>
    <w:rsid w:val="00681FAF"/>
    <w:rsid w:val="00690D84"/>
    <w:rsid w:val="00690EBE"/>
    <w:rsid w:val="00694D4A"/>
    <w:rsid w:val="00696064"/>
    <w:rsid w:val="00697338"/>
    <w:rsid w:val="006A1233"/>
    <w:rsid w:val="006B11FE"/>
    <w:rsid w:val="006B7FA8"/>
    <w:rsid w:val="006C143E"/>
    <w:rsid w:val="006E1162"/>
    <w:rsid w:val="006E1625"/>
    <w:rsid w:val="006E2791"/>
    <w:rsid w:val="006E33B4"/>
    <w:rsid w:val="006F0DD8"/>
    <w:rsid w:val="006F107B"/>
    <w:rsid w:val="006F753E"/>
    <w:rsid w:val="00702E81"/>
    <w:rsid w:val="007033F9"/>
    <w:rsid w:val="00720E70"/>
    <w:rsid w:val="007273DE"/>
    <w:rsid w:val="0073434A"/>
    <w:rsid w:val="00734F71"/>
    <w:rsid w:val="00735DE9"/>
    <w:rsid w:val="007414A3"/>
    <w:rsid w:val="007524DE"/>
    <w:rsid w:val="00753BD5"/>
    <w:rsid w:val="0075490A"/>
    <w:rsid w:val="00754BCC"/>
    <w:rsid w:val="007570E5"/>
    <w:rsid w:val="00765A7E"/>
    <w:rsid w:val="00767480"/>
    <w:rsid w:val="007737E6"/>
    <w:rsid w:val="0078796C"/>
    <w:rsid w:val="00791E90"/>
    <w:rsid w:val="00793036"/>
    <w:rsid w:val="00794CB2"/>
    <w:rsid w:val="00796495"/>
    <w:rsid w:val="0079711E"/>
    <w:rsid w:val="007A1EB9"/>
    <w:rsid w:val="007A2693"/>
    <w:rsid w:val="007A36E5"/>
    <w:rsid w:val="007A5717"/>
    <w:rsid w:val="007E2D88"/>
    <w:rsid w:val="007F019A"/>
    <w:rsid w:val="007F1C48"/>
    <w:rsid w:val="007F2152"/>
    <w:rsid w:val="007F3FA9"/>
    <w:rsid w:val="007F61C1"/>
    <w:rsid w:val="00800C83"/>
    <w:rsid w:val="008014C8"/>
    <w:rsid w:val="008041E4"/>
    <w:rsid w:val="008119FB"/>
    <w:rsid w:val="00831490"/>
    <w:rsid w:val="008327DB"/>
    <w:rsid w:val="0083380F"/>
    <w:rsid w:val="00835FEE"/>
    <w:rsid w:val="0084384A"/>
    <w:rsid w:val="008554B8"/>
    <w:rsid w:val="008631A8"/>
    <w:rsid w:val="00872D3A"/>
    <w:rsid w:val="00896ECA"/>
    <w:rsid w:val="008A0C7C"/>
    <w:rsid w:val="008A117D"/>
    <w:rsid w:val="008B3AD8"/>
    <w:rsid w:val="008B3CCE"/>
    <w:rsid w:val="008C7409"/>
    <w:rsid w:val="008D0512"/>
    <w:rsid w:val="008D1396"/>
    <w:rsid w:val="008D2BCA"/>
    <w:rsid w:val="008D6084"/>
    <w:rsid w:val="008D642F"/>
    <w:rsid w:val="008E068B"/>
    <w:rsid w:val="008E5C1B"/>
    <w:rsid w:val="008E5FE6"/>
    <w:rsid w:val="008E772D"/>
    <w:rsid w:val="008F29BB"/>
    <w:rsid w:val="008F2A66"/>
    <w:rsid w:val="008F5E84"/>
    <w:rsid w:val="00901D6F"/>
    <w:rsid w:val="0090367C"/>
    <w:rsid w:val="00905124"/>
    <w:rsid w:val="009064FA"/>
    <w:rsid w:val="00925C8C"/>
    <w:rsid w:val="0093450F"/>
    <w:rsid w:val="009502C0"/>
    <w:rsid w:val="00960E31"/>
    <w:rsid w:val="009633D1"/>
    <w:rsid w:val="00964314"/>
    <w:rsid w:val="00967B9E"/>
    <w:rsid w:val="009705CB"/>
    <w:rsid w:val="009804C6"/>
    <w:rsid w:val="0098184D"/>
    <w:rsid w:val="00990312"/>
    <w:rsid w:val="009905A3"/>
    <w:rsid w:val="00992E7D"/>
    <w:rsid w:val="00992EA2"/>
    <w:rsid w:val="00994023"/>
    <w:rsid w:val="009A00C7"/>
    <w:rsid w:val="009A4A2A"/>
    <w:rsid w:val="009A79C9"/>
    <w:rsid w:val="009B34CF"/>
    <w:rsid w:val="009C437E"/>
    <w:rsid w:val="009D1963"/>
    <w:rsid w:val="009D2EED"/>
    <w:rsid w:val="009D36D5"/>
    <w:rsid w:val="009D3FBF"/>
    <w:rsid w:val="009D4FE2"/>
    <w:rsid w:val="009D5264"/>
    <w:rsid w:val="009E01BA"/>
    <w:rsid w:val="009E0682"/>
    <w:rsid w:val="009F694A"/>
    <w:rsid w:val="009F7B36"/>
    <w:rsid w:val="00A02245"/>
    <w:rsid w:val="00A053E2"/>
    <w:rsid w:val="00A10371"/>
    <w:rsid w:val="00A17765"/>
    <w:rsid w:val="00A35282"/>
    <w:rsid w:val="00A46B29"/>
    <w:rsid w:val="00A51133"/>
    <w:rsid w:val="00A52F39"/>
    <w:rsid w:val="00A56AF3"/>
    <w:rsid w:val="00A60DB8"/>
    <w:rsid w:val="00A64DD1"/>
    <w:rsid w:val="00A6553E"/>
    <w:rsid w:val="00A71420"/>
    <w:rsid w:val="00A73347"/>
    <w:rsid w:val="00A81F17"/>
    <w:rsid w:val="00A835B8"/>
    <w:rsid w:val="00A85FB2"/>
    <w:rsid w:val="00A933FB"/>
    <w:rsid w:val="00AA233A"/>
    <w:rsid w:val="00AB62F2"/>
    <w:rsid w:val="00AC3F65"/>
    <w:rsid w:val="00AC52E8"/>
    <w:rsid w:val="00AD4541"/>
    <w:rsid w:val="00AE7361"/>
    <w:rsid w:val="00AF4040"/>
    <w:rsid w:val="00AF5F29"/>
    <w:rsid w:val="00AF6D7F"/>
    <w:rsid w:val="00AF731A"/>
    <w:rsid w:val="00B043FF"/>
    <w:rsid w:val="00B07927"/>
    <w:rsid w:val="00B1292C"/>
    <w:rsid w:val="00B167D8"/>
    <w:rsid w:val="00B2460B"/>
    <w:rsid w:val="00B27191"/>
    <w:rsid w:val="00B34233"/>
    <w:rsid w:val="00B42009"/>
    <w:rsid w:val="00B479DE"/>
    <w:rsid w:val="00B61ECE"/>
    <w:rsid w:val="00B621E9"/>
    <w:rsid w:val="00B661EB"/>
    <w:rsid w:val="00B6658F"/>
    <w:rsid w:val="00B81EE9"/>
    <w:rsid w:val="00B83B05"/>
    <w:rsid w:val="00BB26B9"/>
    <w:rsid w:val="00BC0396"/>
    <w:rsid w:val="00BC0942"/>
    <w:rsid w:val="00BC2D9A"/>
    <w:rsid w:val="00BC3BE2"/>
    <w:rsid w:val="00BD65E1"/>
    <w:rsid w:val="00BD7774"/>
    <w:rsid w:val="00BE4A1A"/>
    <w:rsid w:val="00BE5178"/>
    <w:rsid w:val="00BE5EFB"/>
    <w:rsid w:val="00BE7FF7"/>
    <w:rsid w:val="00C001B4"/>
    <w:rsid w:val="00C03BCD"/>
    <w:rsid w:val="00C124B7"/>
    <w:rsid w:val="00C14055"/>
    <w:rsid w:val="00C14526"/>
    <w:rsid w:val="00C15E0C"/>
    <w:rsid w:val="00C16CCF"/>
    <w:rsid w:val="00C2578C"/>
    <w:rsid w:val="00C25893"/>
    <w:rsid w:val="00C2607F"/>
    <w:rsid w:val="00C34059"/>
    <w:rsid w:val="00C402FC"/>
    <w:rsid w:val="00C41488"/>
    <w:rsid w:val="00C831BE"/>
    <w:rsid w:val="00C91FE4"/>
    <w:rsid w:val="00CA3B66"/>
    <w:rsid w:val="00CB00B0"/>
    <w:rsid w:val="00CB1A65"/>
    <w:rsid w:val="00CB46F2"/>
    <w:rsid w:val="00CC0844"/>
    <w:rsid w:val="00CC1ECA"/>
    <w:rsid w:val="00CC2181"/>
    <w:rsid w:val="00CE6C81"/>
    <w:rsid w:val="00CF1C40"/>
    <w:rsid w:val="00CF4D82"/>
    <w:rsid w:val="00D055D9"/>
    <w:rsid w:val="00D4313B"/>
    <w:rsid w:val="00D50667"/>
    <w:rsid w:val="00D53642"/>
    <w:rsid w:val="00D57A0B"/>
    <w:rsid w:val="00D66E72"/>
    <w:rsid w:val="00D70EAC"/>
    <w:rsid w:val="00D75529"/>
    <w:rsid w:val="00D76EA0"/>
    <w:rsid w:val="00D917F7"/>
    <w:rsid w:val="00D91A7F"/>
    <w:rsid w:val="00DA78D4"/>
    <w:rsid w:val="00DD14F4"/>
    <w:rsid w:val="00DD7790"/>
    <w:rsid w:val="00DF0040"/>
    <w:rsid w:val="00E04610"/>
    <w:rsid w:val="00E04F5C"/>
    <w:rsid w:val="00E0547B"/>
    <w:rsid w:val="00E13BAA"/>
    <w:rsid w:val="00E175BB"/>
    <w:rsid w:val="00E25147"/>
    <w:rsid w:val="00E27534"/>
    <w:rsid w:val="00E303F0"/>
    <w:rsid w:val="00E3364E"/>
    <w:rsid w:val="00E372AD"/>
    <w:rsid w:val="00E4261C"/>
    <w:rsid w:val="00E42925"/>
    <w:rsid w:val="00E50996"/>
    <w:rsid w:val="00E54242"/>
    <w:rsid w:val="00E72BD8"/>
    <w:rsid w:val="00E80B99"/>
    <w:rsid w:val="00E87604"/>
    <w:rsid w:val="00E93A74"/>
    <w:rsid w:val="00E94B10"/>
    <w:rsid w:val="00E97DAB"/>
    <w:rsid w:val="00EA28E8"/>
    <w:rsid w:val="00EC15F3"/>
    <w:rsid w:val="00EC3647"/>
    <w:rsid w:val="00ED6A29"/>
    <w:rsid w:val="00EE00C4"/>
    <w:rsid w:val="00EE2A29"/>
    <w:rsid w:val="00EE3E22"/>
    <w:rsid w:val="00EE6639"/>
    <w:rsid w:val="00EF3A60"/>
    <w:rsid w:val="00EF3EDF"/>
    <w:rsid w:val="00F01956"/>
    <w:rsid w:val="00F04112"/>
    <w:rsid w:val="00F070DF"/>
    <w:rsid w:val="00F07526"/>
    <w:rsid w:val="00F07F39"/>
    <w:rsid w:val="00F121BB"/>
    <w:rsid w:val="00F15092"/>
    <w:rsid w:val="00F16663"/>
    <w:rsid w:val="00F20CCD"/>
    <w:rsid w:val="00F313DA"/>
    <w:rsid w:val="00F31FA8"/>
    <w:rsid w:val="00F3266D"/>
    <w:rsid w:val="00F34FD6"/>
    <w:rsid w:val="00F37B7A"/>
    <w:rsid w:val="00F53FB0"/>
    <w:rsid w:val="00F627D7"/>
    <w:rsid w:val="00F66B39"/>
    <w:rsid w:val="00F72980"/>
    <w:rsid w:val="00F76A72"/>
    <w:rsid w:val="00F84A8E"/>
    <w:rsid w:val="00F90B39"/>
    <w:rsid w:val="00F9254E"/>
    <w:rsid w:val="00F93F65"/>
    <w:rsid w:val="00F95AA3"/>
    <w:rsid w:val="00FA1400"/>
    <w:rsid w:val="00FA1E45"/>
    <w:rsid w:val="00FA25AC"/>
    <w:rsid w:val="00FA63EE"/>
    <w:rsid w:val="00FB11AC"/>
    <w:rsid w:val="00FC1AFC"/>
    <w:rsid w:val="00FD26C6"/>
    <w:rsid w:val="00FD576B"/>
    <w:rsid w:val="00FD72FE"/>
    <w:rsid w:val="00FE04C3"/>
    <w:rsid w:val="00FE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B22F79-42D4-4823-BC89-74A33E15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1E90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382D23"/>
    <w:pPr>
      <w:widowControl w:val="0"/>
      <w:suppressAutoHyphens/>
      <w:spacing w:before="90"/>
      <w:ind w:left="117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637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F93"/>
    <w:rPr>
      <w:sz w:val="0"/>
      <w:szCs w:val="0"/>
    </w:rPr>
  </w:style>
  <w:style w:type="character" w:styleId="Collegamentoipertestuale">
    <w:name w:val="Hyperlink"/>
    <w:basedOn w:val="Carpredefinitoparagrafo"/>
    <w:rsid w:val="00A81F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A3B66"/>
    <w:pPr>
      <w:ind w:left="720"/>
    </w:pPr>
  </w:style>
  <w:style w:type="paragraph" w:styleId="NormaleWeb">
    <w:name w:val="Normal (Web)"/>
    <w:basedOn w:val="Normale"/>
    <w:unhideWhenUsed/>
    <w:rsid w:val="00994023"/>
    <w:pPr>
      <w:spacing w:before="100" w:beforeAutospacing="1" w:after="119"/>
    </w:pPr>
  </w:style>
  <w:style w:type="character" w:styleId="Enfasigrassetto">
    <w:name w:val="Strong"/>
    <w:basedOn w:val="Carpredefinitoparagrafo"/>
    <w:uiPriority w:val="22"/>
    <w:qFormat/>
    <w:rsid w:val="00697338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38A5"/>
    <w:rPr>
      <w:color w:val="605E5C"/>
      <w:shd w:val="clear" w:color="auto" w:fill="E1DFDD"/>
    </w:rPr>
  </w:style>
  <w:style w:type="numbering" w:customStyle="1" w:styleId="WWNum1">
    <w:name w:val="WWNum1"/>
    <w:basedOn w:val="Nessunelenco"/>
    <w:rsid w:val="00D70EAC"/>
    <w:pPr>
      <w:numPr>
        <w:numId w:val="19"/>
      </w:numPr>
    </w:pPr>
  </w:style>
  <w:style w:type="character" w:customStyle="1" w:styleId="Carpredefinitoparagrafo2">
    <w:name w:val="Car. predefinito paragrafo2"/>
    <w:rsid w:val="00A56AF3"/>
  </w:style>
  <w:style w:type="paragraph" w:customStyle="1" w:styleId="a">
    <w:basedOn w:val="Normale"/>
    <w:next w:val="Corpotesto"/>
    <w:rsid w:val="00694D4A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694D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94D4A"/>
    <w:rPr>
      <w:sz w:val="24"/>
      <w:szCs w:val="24"/>
    </w:rPr>
  </w:style>
  <w:style w:type="paragraph" w:customStyle="1" w:styleId="Textbody">
    <w:name w:val="Text body"/>
    <w:basedOn w:val="Normale"/>
    <w:rsid w:val="008119F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en-US"/>
    </w:rPr>
  </w:style>
  <w:style w:type="character" w:customStyle="1" w:styleId="Carpredefinitoparagrafo3">
    <w:name w:val="Car. predefinito paragrafo3"/>
    <w:rsid w:val="008119FB"/>
  </w:style>
  <w:style w:type="numbering" w:customStyle="1" w:styleId="WW8Num1">
    <w:name w:val="WW8Num1"/>
    <w:basedOn w:val="Nessunelenco"/>
    <w:rsid w:val="008119FB"/>
    <w:pPr>
      <w:numPr>
        <w:numId w:val="23"/>
      </w:numPr>
    </w:pPr>
  </w:style>
  <w:style w:type="paragraph" w:customStyle="1" w:styleId="Standard">
    <w:name w:val="Standard"/>
    <w:rsid w:val="008119F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554B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EC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2D23"/>
    <w:rPr>
      <w:b/>
      <w:bCs/>
      <w:sz w:val="24"/>
      <w:szCs w:val="24"/>
      <w:lang w:eastAsia="en-US"/>
    </w:rPr>
  </w:style>
  <w:style w:type="paragraph" w:styleId="Titolo">
    <w:name w:val="Title"/>
    <w:basedOn w:val="Normale"/>
    <w:next w:val="Sottotitolo"/>
    <w:link w:val="TitoloCarattere"/>
    <w:qFormat/>
    <w:rsid w:val="00382D23"/>
    <w:pPr>
      <w:suppressAutoHyphens/>
      <w:jc w:val="center"/>
    </w:pPr>
    <w:rPr>
      <w:rFonts w:ascii="Tahoma" w:hAnsi="Tahoma" w:cs="Tahoma"/>
      <w:b/>
      <w:bCs/>
      <w:sz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382D23"/>
    <w:rPr>
      <w:rFonts w:ascii="Tahoma" w:hAnsi="Tahoma" w:cs="Tahoma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D2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D23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87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96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87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96C"/>
    <w:rPr>
      <w:sz w:val="24"/>
      <w:szCs w:val="24"/>
    </w:rPr>
  </w:style>
  <w:style w:type="table" w:styleId="Grigliatabella">
    <w:name w:val="Table Grid"/>
    <w:basedOn w:val="Tabellanormale"/>
    <w:uiPriority w:val="59"/>
    <w:rsid w:val="0078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san-cataldo.cl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C8843-C1E7-496A-8A85-01DB4B9B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CATALDO</vt:lpstr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CATALDO</dc:title>
  <dc:creator>servizi sociali4</dc:creator>
  <cp:lastModifiedBy>User</cp:lastModifiedBy>
  <cp:revision>2</cp:revision>
  <cp:lastPrinted>2025-08-13T15:45:00Z</cp:lastPrinted>
  <dcterms:created xsi:type="dcterms:W3CDTF">2025-08-25T11:08:00Z</dcterms:created>
  <dcterms:modified xsi:type="dcterms:W3CDTF">2025-08-25T11:08:00Z</dcterms:modified>
</cp:coreProperties>
</file>