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99A" w:rsidRDefault="00EC5426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Modello di Domanda da redigere su carta libera </w:t>
      </w: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SETTORE 3° ATTIVITA' SOCIALI E CULTURALI </w:t>
      </w:r>
    </w:p>
    <w:p w:rsidR="0063499A" w:rsidRDefault="00EC542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Comune di San Cataldo</w:t>
      </w:r>
    </w:p>
    <w:p w:rsidR="0063499A" w:rsidRDefault="00EC542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Capofila del </w:t>
      </w:r>
    </w:p>
    <w:p w:rsidR="0063499A" w:rsidRDefault="00EC542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Distretto Socio Sanitario n. 11 </w:t>
      </w:r>
    </w:p>
    <w:p w:rsidR="0063499A" w:rsidRDefault="0063499A">
      <w:pPr>
        <w:pStyle w:val="Corpodeltesto"/>
        <w:ind w:left="275"/>
        <w:jc w:val="both"/>
        <w:rPr>
          <w:rFonts w:ascii="Times New Roman" w:hAnsi="Times New Roman" w:cs="Times New Roman"/>
          <w:sz w:val="24"/>
          <w:szCs w:val="24"/>
        </w:rPr>
      </w:pPr>
    </w:p>
    <w:p w:rsidR="000A2D56" w:rsidRPr="0064034B" w:rsidRDefault="00EC5426" w:rsidP="00DC31AB">
      <w:pPr>
        <w:pStyle w:val="Nessunaspaziatura"/>
        <w:jc w:val="both"/>
        <w:rPr>
          <w:b/>
        </w:rPr>
      </w:pPr>
      <w:r>
        <w:rPr>
          <w:b/>
          <w:sz w:val="24"/>
          <w:szCs w:val="24"/>
        </w:rPr>
        <w:t xml:space="preserve">OGGETTO: </w:t>
      </w:r>
      <w:r w:rsidR="000A2D56" w:rsidRPr="0064034B">
        <w:rPr>
          <w:b/>
        </w:rPr>
        <w:t>AVVISO PUBBLICO PER LA COSTITUZIONE DI LONG LIST DI ESPERTI PER IL CONFERIMENTO DI INCARICHI INDIVIDUALI AD ESPERTI ESTERNI ALLE AMMINISTRAZIONI DEI COMUNI DEL DISTRETTO SOCIO-SANITARIO N. 11 DI SANCATALDO PER LA REALIZZAZIONE DEL PROGETTO  HOME CARE PREMIUM 2025.</w:t>
      </w:r>
    </w:p>
    <w:p w:rsidR="000A2D56" w:rsidRDefault="000A2D56">
      <w:pPr>
        <w:pStyle w:val="Corpodeltesto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99A" w:rsidRDefault="00EC5426">
      <w:pPr>
        <w:pStyle w:val="Corpodeltesto"/>
        <w:ind w:left="3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PROFESSIONALE ______________________</w:t>
      </w: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_______________________________, nato a________________________, il _________________, codice fiscale ____________________________________, Partita Iva ________________________ residente a ____________________________ (_______) CAP__________, via _____________________________________ n. _____, domiciliato (solo se diverso dalla residenza) a ____________________________ (_______) CAP__________, via ___________________________________n. _____,</w:t>
      </w: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telefono/cellulare___________________, e-mail ________________________________, </w:t>
      </w: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PEC ________________________</w:t>
      </w:r>
    </w:p>
    <w:p w:rsidR="0063499A" w:rsidRDefault="00EC5426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consapevole di quanto prescritto dall’art. 76 del DPR 28 dicembre 2000 n° 445 sulla responsabilità penale cui può andare incontro in caso di dichiarazioni mendaci, sotto la propria responsabilità: </w:t>
      </w:r>
    </w:p>
    <w:p w:rsidR="0063499A" w:rsidRDefault="00EC5426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63499A" w:rsidRDefault="00EC5426">
      <w:pPr>
        <w:spacing w:line="276" w:lineRule="auto"/>
        <w:jc w:val="both"/>
      </w:pPr>
      <w:r>
        <w:rPr>
          <w:sz w:val="24"/>
          <w:szCs w:val="24"/>
        </w:rPr>
        <w:t>di essere ammesso a partecipare all’avviso in oggetto</w:t>
      </w:r>
    </w:p>
    <w:p w:rsidR="0063499A" w:rsidRDefault="0063499A">
      <w:pPr>
        <w:spacing w:line="276" w:lineRule="auto"/>
        <w:jc w:val="both"/>
      </w:pPr>
    </w:p>
    <w:p w:rsidR="0063499A" w:rsidRDefault="00EC5426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 dichiara</w:t>
      </w:r>
    </w:p>
    <w:p w:rsidR="0063499A" w:rsidRDefault="0063499A">
      <w:pPr>
        <w:spacing w:line="276" w:lineRule="auto"/>
        <w:jc w:val="center"/>
        <w:rPr>
          <w:sz w:val="24"/>
          <w:szCs w:val="24"/>
        </w:rPr>
      </w:pPr>
    </w:p>
    <w:p w:rsidR="0063499A" w:rsidRDefault="00EC5426">
      <w:pPr>
        <w:spacing w:line="276" w:lineRule="auto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□ di essere cittadino italiano;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di essere cittadino di uno degli Stati membri dell'Unione europea 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essere familiare di un cittadino degli Stati membri dell'Unione europea, titolare del diritto di soggiorno o del diritto di soggiorno permanente ma di non avere la cittadinanza di uno Stato membro;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essere cittadino di Paesi terzi e di essere titolare del permesso di soggiorno CE per soggiornanti di lungo periodo oppure titolare dello status di rifugiato ovvero dello status di protezione sussidiaria</w:t>
      </w:r>
    </w:p>
    <w:p w:rsidR="0063499A" w:rsidRDefault="0063499A">
      <w:pPr>
        <w:spacing w:line="276" w:lineRule="auto"/>
        <w:ind w:left="284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□di godere dei diritti civili e politici</w:t>
      </w:r>
    </w:p>
    <w:p w:rsidR="0063499A" w:rsidRDefault="0063499A">
      <w:pPr>
        <w:spacing w:line="276" w:lineRule="auto"/>
        <w:ind w:left="284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non aver riportato condanne penali, di non essere destinatario di provvedimenti che riguardano l’applicazione di misure di prevenzione, o di altri provvedimenti iscritti nel casellario giudiziale;</w:t>
      </w:r>
    </w:p>
    <w:p w:rsidR="0063499A" w:rsidRDefault="00EC5426">
      <w:pPr>
        <w:spacing w:line="276" w:lineRule="auto"/>
        <w:ind w:left="284" w:hanging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oppure </w:t>
      </w:r>
    </w:p>
    <w:p w:rsidR="0063499A" w:rsidRDefault="00EC5426">
      <w:pPr>
        <w:spacing w:line="276" w:lineRule="auto"/>
        <w:ind w:left="284" w:hanging="45"/>
        <w:jc w:val="both"/>
        <w:rPr>
          <w:sz w:val="24"/>
          <w:szCs w:val="24"/>
        </w:rPr>
      </w:pPr>
      <w:r>
        <w:rPr>
          <w:sz w:val="24"/>
          <w:szCs w:val="24"/>
        </w:rPr>
        <w:t>□ di non aver riportato condanne per reati che impediscono l'accesso al rapporto di pubblico impiego, ai sensi delle vigenti disposizioni di legge;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aver riportato le seguenti condanne penali e/o di avere i seguenti procedimenti penali pendenti a proprio carico presso l’Autorità Giudiziaria di qualsiasi grado, italiana o estera, anche se è stata concessa amnistia, indulto o perdono giudiziale: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essere stato destinatari di provvedimenti che riguardano l'applicazione di misure di prevenzione o altri provvedimenti iscritti nel casellario giudiziale;</w:t>
      </w:r>
    </w:p>
    <w:p w:rsidR="0063499A" w:rsidRDefault="0063499A">
      <w:pPr>
        <w:spacing w:line="276" w:lineRule="auto"/>
        <w:ind w:left="284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□di essere stato destinatario di provvedimenti che riportato condanne per reati che impediscono l’accesso al rapporto di pubblico impiego, ai sensi delle vigenti disposizioni di legge</w:t>
      </w:r>
    </w:p>
    <w:p w:rsidR="0063499A" w:rsidRDefault="0063499A">
      <w:pPr>
        <w:spacing w:line="276" w:lineRule="auto"/>
        <w:ind w:left="284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 w:hanging="45"/>
        <w:jc w:val="both"/>
        <w:rPr>
          <w:sz w:val="24"/>
          <w:szCs w:val="24"/>
        </w:rPr>
      </w:pPr>
      <w:r>
        <w:rPr>
          <w:sz w:val="24"/>
          <w:szCs w:val="24"/>
        </w:rPr>
        <w:t>□ il possesso di tutti i requisiti generali e specifici;</w:t>
      </w:r>
    </w:p>
    <w:p w:rsidR="0063499A" w:rsidRDefault="0063499A">
      <w:pPr>
        <w:spacing w:line="276" w:lineRule="auto"/>
        <w:ind w:left="284" w:hanging="45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 w:hanging="45"/>
        <w:jc w:val="both"/>
        <w:rPr>
          <w:sz w:val="24"/>
          <w:szCs w:val="24"/>
        </w:rPr>
      </w:pPr>
      <w:r>
        <w:rPr>
          <w:sz w:val="24"/>
          <w:szCs w:val="24"/>
        </w:rPr>
        <w:t>□ di aver preso piena ed esatta conoscenza di tutte le condizioni previste dal presente avviso. Le dichiarazioni relative ai requisiti devono essere rese ai sensi dell’art. 46 e seguenti del D.P.R. 28/12/2000 n. 445, sotto la propria personale responsabilità, consapevoli delle sanzioni penali previste dall’art. 76 del medesimo D.P.R. nelle ipotesi di false dichiarazioni e di presentazione di atti falsi o contenenti dati non rispondenti a verità.</w:t>
      </w:r>
    </w:p>
    <w:p w:rsidR="0063499A" w:rsidRDefault="0063499A">
      <w:pPr>
        <w:spacing w:line="276" w:lineRule="auto"/>
        <w:ind w:left="284" w:hanging="45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284" w:hanging="45"/>
        <w:jc w:val="both"/>
        <w:rPr>
          <w:sz w:val="24"/>
          <w:szCs w:val="24"/>
        </w:rPr>
      </w:pPr>
      <w:r>
        <w:rPr>
          <w:sz w:val="24"/>
          <w:szCs w:val="24"/>
        </w:rPr>
        <w:t>□ di aver preso visione del fatto che i candidati saranno informati dell'esito della selezione nonché di ogni altra fase intermedia ( es. pubblicazione graduatorie provvisione) mediante pubblicazione dei risultati sul sito istituzionale del Comune di San Cataldo;</w:t>
      </w:r>
    </w:p>
    <w:p w:rsidR="0063499A" w:rsidRDefault="0063499A">
      <w:pPr>
        <w:spacing w:line="276" w:lineRule="auto"/>
        <w:ind w:left="284" w:hanging="45"/>
        <w:jc w:val="both"/>
        <w:rPr>
          <w:sz w:val="24"/>
          <w:szCs w:val="24"/>
        </w:rPr>
      </w:pPr>
    </w:p>
    <w:p w:rsidR="0063499A" w:rsidRDefault="00EC5426">
      <w:pPr>
        <w:numPr>
          <w:ilvl w:val="0"/>
          <w:numId w:val="3"/>
        </w:numPr>
        <w:spacing w:line="276" w:lineRule="auto"/>
        <w:ind w:left="284" w:hanging="45"/>
        <w:jc w:val="both"/>
        <w:rPr>
          <w:sz w:val="24"/>
          <w:szCs w:val="24"/>
        </w:rPr>
      </w:pPr>
      <w:r>
        <w:rPr>
          <w:sz w:val="24"/>
          <w:szCs w:val="24"/>
        </w:rPr>
        <w:t>di essere iscritto all’albo dell’ordine professionale di ___________________________</w:t>
      </w:r>
    </w:p>
    <w:p w:rsidR="0063499A" w:rsidRDefault="0063499A">
      <w:pPr>
        <w:spacing w:line="276" w:lineRule="auto"/>
        <w:ind w:left="284" w:hanging="45"/>
        <w:jc w:val="both"/>
        <w:rPr>
          <w:sz w:val="24"/>
          <w:szCs w:val="24"/>
        </w:rPr>
      </w:pPr>
    </w:p>
    <w:p w:rsidR="00947E0E" w:rsidRPr="00947E0E" w:rsidRDefault="00EC5426" w:rsidP="00947E0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47E0E">
        <w:rPr>
          <w:sz w:val="24"/>
          <w:szCs w:val="24"/>
        </w:rPr>
        <w:t>di essere in possesso del seguente titolo di studio ___________________________ conseguito presso ____________________________________ in data _____________ con votazione di _____/110  □ con Lode</w:t>
      </w:r>
    </w:p>
    <w:p w:rsidR="00947E0E" w:rsidRDefault="00947E0E" w:rsidP="00947E0E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con votazione di _____/100  □ con Lode</w:t>
      </w:r>
    </w:p>
    <w:p w:rsidR="00947E0E" w:rsidRDefault="00947E0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del seguente titolo di studio </w:t>
      </w:r>
      <w:r w:rsidRPr="00BA5CC5">
        <w:rPr>
          <w:sz w:val="24"/>
          <w:szCs w:val="24"/>
        </w:rPr>
        <w:t>post-laurea</w:t>
      </w:r>
      <w:r>
        <w:rPr>
          <w:sz w:val="24"/>
          <w:szCs w:val="24"/>
        </w:rPr>
        <w:t xml:space="preserve"> __________________________conseguito presso ____________________________in </w:t>
      </w:r>
      <w:r>
        <w:rPr>
          <w:sz w:val="24"/>
          <w:szCs w:val="24"/>
        </w:rPr>
        <w:lastRenderedPageBreak/>
        <w:t>data ____________________con votazione di _____/___ (compilare in caso di Dottorato di Ricerca, Scuola di Specializzazione, Master Universitario)</w:t>
      </w: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avere maturato la seguente esperienza professionale richiesta per l’accesso alla presente selezione (riportare tutti gli anni di esperienza o frazione di essi):</w:t>
      </w:r>
    </w:p>
    <w:tbl>
      <w:tblPr>
        <w:tblW w:w="0" w:type="auto"/>
        <w:tblInd w:w="-35" w:type="dxa"/>
        <w:tblLayout w:type="fixed"/>
        <w:tblLook w:val="0000"/>
      </w:tblPr>
      <w:tblGrid>
        <w:gridCol w:w="1986"/>
        <w:gridCol w:w="1426"/>
        <w:gridCol w:w="1284"/>
        <w:gridCol w:w="2663"/>
        <w:gridCol w:w="2281"/>
      </w:tblGrid>
      <w:tr w:rsidR="0063499A"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Ente committente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Periodo di attività  dal ……. al ……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d’incarico</w:t>
            </w:r>
          </w:p>
          <w:p w:rsidR="0063499A" w:rsidRDefault="00EC54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(Indeterminato, determinato, </w:t>
            </w:r>
          </w:p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a progetto, co.co.co, prestazione d’opera)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Descrizione delle mansioni svolte</w:t>
            </w: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Pubblica Amministrazione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EC5426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Privato o Terzo settore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499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99A" w:rsidRDefault="0063499A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che si impegna far conoscere tempestivamente al Comune di San Cataldo eventuali variazioni di residenza e/o del domicilio eletto;</w:t>
      </w: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di avere preso visione integrale dell’Avviso Pubblico e di accettare tutte le norme in esso contenute.</w:t>
      </w:r>
    </w:p>
    <w:p w:rsidR="0063499A" w:rsidRDefault="0063499A">
      <w:pPr>
        <w:spacing w:line="276" w:lineRule="auto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sottoscritto allega alla presente domanda:</w:t>
      </w:r>
    </w:p>
    <w:p w:rsidR="0063499A" w:rsidRDefault="00EC542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Scheda di autovalutazione ( Allegato 2);</w:t>
      </w:r>
    </w:p>
    <w:p w:rsidR="0063499A" w:rsidRDefault="00EC542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Curriculum formativo e professionale accompagnato dalla dichiarazione sulla veridicità di quanto in esso contenuto (allegato 3);</w:t>
      </w:r>
    </w:p>
    <w:p w:rsidR="0063499A" w:rsidRDefault="00EC542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di un documento di identità in corso di validità;</w:t>
      </w:r>
    </w:p>
    <w:p w:rsidR="0063499A" w:rsidRDefault="00EC542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Ulteriori eventuali dichiarazioni sostitutive attestanti il possesso dei titoli e dei documenti ritenuti utili ai fini della valutazione. </w:t>
      </w:r>
    </w:p>
    <w:p w:rsidR="0063499A" w:rsidRDefault="0063499A">
      <w:pPr>
        <w:spacing w:line="276" w:lineRule="auto"/>
        <w:ind w:left="360"/>
        <w:jc w:val="both"/>
        <w:rPr>
          <w:sz w:val="24"/>
          <w:szCs w:val="24"/>
        </w:rPr>
      </w:pPr>
    </w:p>
    <w:p w:rsidR="0063499A" w:rsidRDefault="00EC5426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</w:t>
      </w:r>
    </w:p>
    <w:p w:rsidR="0063499A" w:rsidRDefault="00EC5426">
      <w:pPr>
        <w:spacing w:line="276" w:lineRule="auto"/>
        <w:ind w:left="684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Firma</w:t>
      </w:r>
    </w:p>
    <w:p w:rsidR="0063499A" w:rsidRDefault="00EC5426">
      <w:pPr>
        <w:spacing w:line="276" w:lineRule="auto"/>
        <w:ind w:left="5760" w:firstLine="720"/>
        <w:jc w:val="both"/>
        <w:rPr>
          <w:color w:val="000000"/>
          <w:sz w:val="24"/>
          <w:szCs w:val="24"/>
          <w:shd w:val="clear" w:color="auto" w:fill="FFFF00"/>
        </w:rPr>
      </w:pPr>
      <w:r>
        <w:rPr>
          <w:sz w:val="24"/>
          <w:szCs w:val="24"/>
        </w:rPr>
        <w:t>_______________________</w:t>
      </w:r>
    </w:p>
    <w:p w:rsidR="0063499A" w:rsidRPr="0015716D" w:rsidRDefault="00EC5426" w:rsidP="0015716D">
      <w:pPr>
        <w:pStyle w:val="Titolo1"/>
        <w:ind w:left="0" w:right="-1" w:firstLin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5716D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INFORMATIVA SUL TRATTAMENTO DEI DATI PERSONALI CONFERITI CON IL PRESENTE MODULO, E RESA AI SENSI DEL REG. UE N° 679/2016 (GDPR)</w:t>
      </w:r>
    </w:p>
    <w:p w:rsidR="0063499A" w:rsidRPr="0015716D" w:rsidRDefault="00EC5426" w:rsidP="0015716D">
      <w:pPr>
        <w:spacing w:before="88" w:line="100" w:lineRule="atLeast"/>
        <w:ind w:left="185" w:right="107"/>
        <w:jc w:val="both"/>
        <w:rPr>
          <w:sz w:val="24"/>
          <w:szCs w:val="24"/>
        </w:rPr>
      </w:pPr>
      <w:r w:rsidRPr="0015716D">
        <w:rPr>
          <w:sz w:val="24"/>
          <w:szCs w:val="24"/>
        </w:rPr>
        <w:t xml:space="preserve">Il Comune di San Cataldo,  Settore 3° </w:t>
      </w:r>
      <w:r w:rsidR="00685615" w:rsidRPr="0015716D">
        <w:rPr>
          <w:sz w:val="24"/>
          <w:szCs w:val="24"/>
        </w:rPr>
        <w:t xml:space="preserve">Politiche Sociali </w:t>
      </w:r>
      <w:r w:rsidRPr="0015716D">
        <w:rPr>
          <w:sz w:val="24"/>
          <w:szCs w:val="24"/>
        </w:rPr>
        <w:t xml:space="preserve"> , in qualità di titolare (con sede legale legale in </w:t>
      </w:r>
      <w:r w:rsidR="00C4304D" w:rsidRPr="0015716D">
        <w:rPr>
          <w:sz w:val="24"/>
          <w:szCs w:val="24"/>
        </w:rPr>
        <w:t xml:space="preserve">San Cataldo Piazza Papa Giovanni XXIII </w:t>
      </w:r>
      <w:r w:rsidRPr="0015716D">
        <w:rPr>
          <w:sz w:val="24"/>
          <w:szCs w:val="24"/>
        </w:rPr>
        <w:t xml:space="preserve">); e-mail: PEC: </w:t>
      </w:r>
      <w:r w:rsidR="00C4304D" w:rsidRPr="0015716D">
        <w:rPr>
          <w:sz w:val="24"/>
          <w:szCs w:val="24"/>
        </w:rPr>
        <w:t>protocollo@pec.comune.san-cataldo.cl.it</w:t>
      </w:r>
      <w:r w:rsidRPr="0015716D">
        <w:rPr>
          <w:sz w:val="24"/>
          <w:szCs w:val="24"/>
        </w:rPr>
        <w:t xml:space="preserve"> Centralino:</w:t>
      </w:r>
      <w:r w:rsidR="00C4304D" w:rsidRPr="0015716D">
        <w:rPr>
          <w:sz w:val="24"/>
          <w:szCs w:val="24"/>
        </w:rPr>
        <w:t>0934511200</w:t>
      </w:r>
      <w:r w:rsidRPr="0015716D">
        <w:rPr>
          <w:sz w:val="24"/>
          <w:szCs w:val="24"/>
        </w:rPr>
        <w:t xml:space="preserve">; </w:t>
      </w:r>
      <w:r w:rsidR="00C4304D" w:rsidRPr="0015716D">
        <w:rPr>
          <w:sz w:val="24"/>
          <w:szCs w:val="24"/>
        </w:rPr>
        <w:t>Settore</w:t>
      </w:r>
      <w:r w:rsidRPr="0015716D">
        <w:rPr>
          <w:sz w:val="24"/>
          <w:szCs w:val="24"/>
        </w:rPr>
        <w:t xml:space="preserve"> Politiche Sociali tratterà i dati personali da Lei conferiti con il presente modulo di istanza/comunicazione con modalità prevalentemente informatiche e telematiche (ad esempio, utilizzando procedure e supporti elettronici) nonché manualmente (ad esempio, su supporto cartaceo), con logiche correlate alle finalità previste dalla base giuridica, seguente: L. 328/2000, L.R. 22/1986, Legge n. 104/1992 s.m.i., D.P.C.M. 14/02/2001, D.P.C.M. 12/01/2017, L.R. n.10/2003; L.C. n. 3/2001; D.Lgs. 147/2017; Legge n. 241/1990 s.m.i., L.R. n. 10/1991 s.m.i., D.Lgs. n. 33/2013 s.m.i., D.Lgs. n. 267/2000 s.m.i., DPR n. 445/2000 s.m.i., D.Lgs. n. 196/2003 s.m.i., D.Lgs n. 101/2018, D.Lgs 165/2001; Reg. UE n 679/2016, in relazione alla presente procedura selettiva e ai procedimenti amministrativi da istruire, sia ad istanza di parte sia ad iniziativa degli uffici.</w:t>
      </w:r>
    </w:p>
    <w:p w:rsidR="0063499A" w:rsidRPr="0015716D" w:rsidRDefault="00EC5426" w:rsidP="0015716D">
      <w:pPr>
        <w:pStyle w:val="Corpodeltesto"/>
        <w:ind w:left="185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16D">
        <w:rPr>
          <w:rFonts w:ascii="Times New Roman" w:eastAsia="Times New Roman" w:hAnsi="Times New Roman" w:cs="Times New Roman"/>
          <w:sz w:val="24"/>
          <w:szCs w:val="24"/>
        </w:rPr>
        <w:t>In particolare,verranno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il mancato conferimento non consente al titolare di svolgere l’attività/servizio da Lei richiesto. I dati saranno trattati per tutto il tempo necessario alla conclusione del procedimento o allo svolgimento del servizio-attività richiesta e, successivamente alla conclusione del procedimento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trattamento: ne</w:t>
      </w:r>
      <w:r w:rsidR="00D3200C" w:rsidRPr="0015716D">
        <w:rPr>
          <w:rFonts w:ascii="Times New Roman" w:eastAsia="Times New Roman" w:hAnsi="Times New Roman" w:cs="Times New Roman"/>
          <w:sz w:val="24"/>
          <w:szCs w:val="24"/>
        </w:rPr>
        <w:t>l caso in questione il Responsabile del III Settore Politiche Sociali</w:t>
      </w:r>
      <w:r w:rsidRPr="0015716D">
        <w:rPr>
          <w:rFonts w:ascii="Times New Roman" w:eastAsia="Times New Roman" w:hAnsi="Times New Roman" w:cs="Times New Roman"/>
          <w:sz w:val="24"/>
          <w:szCs w:val="24"/>
        </w:rPr>
        <w:t xml:space="preserve">- Dott. </w:t>
      </w:r>
      <w:r w:rsidR="00D3200C" w:rsidRPr="0015716D">
        <w:rPr>
          <w:rFonts w:ascii="Times New Roman" w:eastAsia="Times New Roman" w:hAnsi="Times New Roman" w:cs="Times New Roman"/>
          <w:sz w:val="24"/>
          <w:szCs w:val="24"/>
        </w:rPr>
        <w:t>ssa Giuditta E.B. Costanzo</w:t>
      </w:r>
      <w:r w:rsidRPr="0015716D">
        <w:rPr>
          <w:rFonts w:ascii="Times New Roman" w:eastAsia="Times New Roman" w:hAnsi="Times New Roman" w:cs="Times New Roman"/>
          <w:sz w:val="24"/>
          <w:szCs w:val="24"/>
        </w:rPr>
        <w:t>- 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</w:t>
      </w:r>
    </w:p>
    <w:p w:rsidR="0063499A" w:rsidRDefault="00EC5426">
      <w:pPr>
        <w:ind w:left="185" w:right="108"/>
        <w:jc w:val="both"/>
        <w:rPr>
          <w:sz w:val="24"/>
          <w:szCs w:val="24"/>
        </w:rPr>
      </w:pPr>
      <w:r w:rsidRPr="0015716D">
        <w:rPr>
          <w:sz w:val="24"/>
          <w:szCs w:val="24"/>
        </w:rPr>
        <w:t>I contatti del Responsabile della protezione dei dati (RPD)  ___________, sono: recapito in __________________________ Tel. ______________ Fax _________________; e-mail:</w:t>
      </w:r>
      <w:r w:rsidRPr="0015716D">
        <w:t>__________</w:t>
      </w:r>
      <w:r w:rsidRPr="0015716D">
        <w:rPr>
          <w:sz w:val="24"/>
          <w:szCs w:val="24"/>
        </w:rPr>
        <w:t xml:space="preserve"> PEC:</w:t>
      </w:r>
      <w:hyperlink r:id="rId7" w:history="1">
        <w:r w:rsidRPr="0015716D">
          <w:t xml:space="preserve"> </w:t>
        </w:r>
      </w:hyperlink>
      <w:r w:rsidRPr="0015716D">
        <w:t>_______________</w:t>
      </w:r>
    </w:p>
    <w:p w:rsidR="0063499A" w:rsidRDefault="0063499A">
      <w:pPr>
        <w:ind w:left="185" w:right="108"/>
        <w:jc w:val="both"/>
        <w:rPr>
          <w:sz w:val="24"/>
          <w:szCs w:val="24"/>
        </w:rPr>
      </w:pPr>
    </w:p>
    <w:p w:rsidR="0063499A" w:rsidRPr="0015716D" w:rsidRDefault="00EC5426">
      <w:pPr>
        <w:pStyle w:val="Corpodeltesto"/>
        <w:spacing w:line="100" w:lineRule="atLeast"/>
        <w:ind w:left="185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16D">
        <w:rPr>
          <w:rFonts w:ascii="Times New Roman" w:eastAsia="Times New Roman" w:hAnsi="Times New Roman" w:cs="Times New Roman"/>
          <w:sz w:val="24"/>
          <w:szCs w:val="24"/>
        </w:rPr>
        <w:t xml:space="preserve">Le informative sul trattamento dei dati personali contenuti nei procedimenti-processi di competenza di ciascuna unità organizzativa, e di cui fa parte anche l’attività a cui si riferisce la presente informativa, sono pubblicate sul sito web del titolare medesimo al LINK: </w:t>
      </w:r>
      <w:r w:rsidRPr="0015716D">
        <w:rPr>
          <w:rFonts w:eastAsia="Times New Roman"/>
        </w:rPr>
        <w:t>______________________________</w:t>
      </w:r>
    </w:p>
    <w:p w:rsidR="0063499A" w:rsidRDefault="00EC5426">
      <w:pPr>
        <w:spacing w:before="91" w:line="100" w:lineRule="atLeast"/>
        <w:ind w:left="341" w:right="259"/>
        <w:jc w:val="both"/>
        <w:rPr>
          <w:sz w:val="24"/>
          <w:szCs w:val="24"/>
        </w:rPr>
      </w:pPr>
      <w:r w:rsidRPr="0015716D">
        <w:rPr>
          <w:sz w:val="24"/>
          <w:szCs w:val="24"/>
        </w:rPr>
        <w:t xml:space="preserve">Con la firma della presente istanza/dichiarazione e previa lettura di quanto in essa </w:t>
      </w:r>
      <w:r w:rsidRPr="0015716D">
        <w:rPr>
          <w:sz w:val="24"/>
          <w:szCs w:val="24"/>
        </w:rPr>
        <w:lastRenderedPageBreak/>
        <w:t>contenuto, Lei presta il consenso al trattamento dei dati secondo le finalità e con le modalità descritte.</w:t>
      </w:r>
    </w:p>
    <w:p w:rsidR="0063499A" w:rsidRDefault="0063499A">
      <w:pPr>
        <w:spacing w:before="91"/>
        <w:ind w:left="341" w:right="259"/>
        <w:rPr>
          <w:sz w:val="24"/>
          <w:szCs w:val="24"/>
        </w:rPr>
      </w:pPr>
    </w:p>
    <w:p w:rsidR="0063499A" w:rsidRDefault="0063499A">
      <w:pPr>
        <w:spacing w:before="91"/>
        <w:ind w:right="259"/>
        <w:rPr>
          <w:b/>
          <w:i/>
          <w:sz w:val="24"/>
          <w:szCs w:val="24"/>
        </w:rPr>
      </w:pPr>
    </w:p>
    <w:p w:rsidR="0063499A" w:rsidRDefault="00EC5426">
      <w:pPr>
        <w:tabs>
          <w:tab w:val="left" w:pos="255"/>
          <w:tab w:val="left" w:pos="14790"/>
          <w:tab w:val="right" w:pos="210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____________________lì____________________</w:t>
      </w:r>
    </w:p>
    <w:p w:rsidR="0063499A" w:rsidRDefault="00EC5426">
      <w:pPr>
        <w:tabs>
          <w:tab w:val="left" w:pos="255"/>
          <w:tab w:val="left" w:pos="14790"/>
          <w:tab w:val="right" w:pos="21045"/>
        </w:tabs>
        <w:ind w:left="465" w:firstLine="45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</w:p>
    <w:p w:rsidR="0063499A" w:rsidRDefault="00EC5426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</w:t>
      </w:r>
    </w:p>
    <w:p w:rsidR="0063499A" w:rsidRDefault="0063499A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63499A" w:rsidRDefault="0063499A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63499A" w:rsidRDefault="0063499A">
      <w:pPr>
        <w:tabs>
          <w:tab w:val="left" w:pos="255"/>
          <w:tab w:val="left" w:pos="14790"/>
          <w:tab w:val="right" w:pos="21045"/>
        </w:tabs>
        <w:ind w:left="5664"/>
        <w:rPr>
          <w:b/>
          <w:sz w:val="24"/>
          <w:szCs w:val="24"/>
        </w:rPr>
      </w:pPr>
    </w:p>
    <w:p w:rsidR="0063499A" w:rsidRDefault="0063499A">
      <w:pPr>
        <w:spacing w:before="88" w:line="100" w:lineRule="atLeast"/>
        <w:ind w:left="185" w:right="107"/>
        <w:jc w:val="both"/>
        <w:rPr>
          <w:b/>
          <w:sz w:val="24"/>
          <w:szCs w:val="24"/>
        </w:rPr>
      </w:pPr>
    </w:p>
    <w:p w:rsidR="00EC5426" w:rsidRDefault="00EC5426">
      <w:pPr>
        <w:tabs>
          <w:tab w:val="left" w:pos="255"/>
          <w:tab w:val="left" w:pos="14790"/>
          <w:tab w:val="right" w:pos="21045"/>
        </w:tabs>
        <w:ind w:left="5664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sectPr w:rsidR="00EC5426" w:rsidSect="0063499A">
      <w:headerReference w:type="default" r:id="rId8"/>
      <w:footerReference w:type="default" r:id="rId9"/>
      <w:headerReference w:type="first" r:id="rId10"/>
      <w:footerReference w:type="first" r:id="rId11"/>
      <w:pgSz w:w="12076" w:h="16838"/>
      <w:pgMar w:top="776" w:right="1361" w:bottom="1418" w:left="1361" w:header="720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4B5" w:rsidRDefault="001774B5">
      <w:r>
        <w:separator/>
      </w:r>
    </w:p>
  </w:endnote>
  <w:endnote w:type="continuationSeparator" w:id="1">
    <w:p w:rsidR="001774B5" w:rsidRDefault="0017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9A" w:rsidRDefault="00624631">
    <w:pPr>
      <w:pStyle w:val="Pidipagina"/>
      <w:jc w:val="right"/>
      <w:rPr>
        <w:sz w:val="24"/>
        <w:szCs w:val="24"/>
      </w:rPr>
    </w:pPr>
    <w:r>
      <w:fldChar w:fldCharType="begin"/>
    </w:r>
    <w:r w:rsidR="00EC5426">
      <w:instrText xml:space="preserve"> PAGE </w:instrText>
    </w:r>
    <w:r>
      <w:fldChar w:fldCharType="separate"/>
    </w:r>
    <w:r w:rsidR="00947E0E">
      <w:rPr>
        <w:noProof/>
      </w:rPr>
      <w:t>2</w:t>
    </w:r>
    <w:r>
      <w:fldChar w:fldCharType="end"/>
    </w:r>
  </w:p>
  <w:p w:rsidR="0063499A" w:rsidRDefault="0063499A">
    <w:pPr>
      <w:tabs>
        <w:tab w:val="center" w:pos="4896"/>
        <w:tab w:val="right" w:pos="9792"/>
      </w:tabs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9A" w:rsidRDefault="006349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4B5" w:rsidRDefault="001774B5">
      <w:r>
        <w:separator/>
      </w:r>
    </w:p>
  </w:footnote>
  <w:footnote w:type="continuationSeparator" w:id="1">
    <w:p w:rsidR="001774B5" w:rsidRDefault="00177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9A" w:rsidRDefault="0063499A">
    <w:pPr>
      <w:tabs>
        <w:tab w:val="center" w:pos="4896"/>
        <w:tab w:val="right" w:pos="9792"/>
      </w:tabs>
      <w:rPr>
        <w:sz w:val="24"/>
        <w:szCs w:val="24"/>
      </w:rPr>
    </w:pPr>
  </w:p>
  <w:p w:rsidR="0063499A" w:rsidRDefault="0063499A">
    <w:pPr>
      <w:tabs>
        <w:tab w:val="center" w:pos="4896"/>
        <w:tab w:val="right" w:pos="9792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9A" w:rsidRDefault="006349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0511C"/>
    <w:rsid w:val="000A08F3"/>
    <w:rsid w:val="000A2D56"/>
    <w:rsid w:val="0015716D"/>
    <w:rsid w:val="001774B5"/>
    <w:rsid w:val="00387527"/>
    <w:rsid w:val="00624631"/>
    <w:rsid w:val="0063499A"/>
    <w:rsid w:val="00685615"/>
    <w:rsid w:val="007A3B72"/>
    <w:rsid w:val="00947E0E"/>
    <w:rsid w:val="00AE1A28"/>
    <w:rsid w:val="00BA5CC5"/>
    <w:rsid w:val="00BB4A52"/>
    <w:rsid w:val="00C0511C"/>
    <w:rsid w:val="00C4304D"/>
    <w:rsid w:val="00D22C35"/>
    <w:rsid w:val="00D3200C"/>
    <w:rsid w:val="00D57C81"/>
    <w:rsid w:val="00DC31AB"/>
    <w:rsid w:val="00EC5426"/>
    <w:rsid w:val="00F8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99A"/>
    <w:pPr>
      <w:widowControl w:val="0"/>
      <w:suppressAutoHyphens/>
      <w:overflowPunct w:val="0"/>
      <w:autoSpaceDE w:val="0"/>
    </w:pPr>
    <w:rPr>
      <w:kern w:val="2"/>
      <w:lang w:eastAsia="zh-CN"/>
    </w:rPr>
  </w:style>
  <w:style w:type="paragraph" w:styleId="Titolo1">
    <w:name w:val="heading 1"/>
    <w:basedOn w:val="Normale"/>
    <w:next w:val="Normale"/>
    <w:qFormat/>
    <w:rsid w:val="0063499A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libri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499A"/>
    <w:rPr>
      <w:rFonts w:ascii="Symbol" w:hAnsi="Symbol" w:cs="Symbol" w:hint="default"/>
    </w:rPr>
  </w:style>
  <w:style w:type="character" w:customStyle="1" w:styleId="WW8Num2z0">
    <w:name w:val="WW8Num2z0"/>
    <w:rsid w:val="0063499A"/>
    <w:rPr>
      <w:rFonts w:ascii="Symbol" w:hAnsi="Symbol" w:cs="Symbol" w:hint="default"/>
    </w:rPr>
  </w:style>
  <w:style w:type="character" w:customStyle="1" w:styleId="WW8Num3z0">
    <w:name w:val="WW8Num3z0"/>
    <w:rsid w:val="0063499A"/>
    <w:rPr>
      <w:rFonts w:ascii="Symbol" w:hAnsi="Symbol" w:cs="Symbol" w:hint="default"/>
    </w:rPr>
  </w:style>
  <w:style w:type="character" w:customStyle="1" w:styleId="Carpredefinitoparagrafo5">
    <w:name w:val="Car. predefinito paragrafo5"/>
    <w:rsid w:val="0063499A"/>
  </w:style>
  <w:style w:type="character" w:customStyle="1" w:styleId="Carpredefinitoparagrafo4">
    <w:name w:val="Car. predefinito paragrafo4"/>
    <w:rsid w:val="0063499A"/>
  </w:style>
  <w:style w:type="character" w:customStyle="1" w:styleId="WW8Num1z1">
    <w:name w:val="WW8Num1z1"/>
    <w:rsid w:val="0063499A"/>
  </w:style>
  <w:style w:type="character" w:customStyle="1" w:styleId="WW8Num1z2">
    <w:name w:val="WW8Num1z2"/>
    <w:rsid w:val="0063499A"/>
    <w:rPr>
      <w:rFonts w:ascii="Courier New" w:hAnsi="Courier New" w:cs="Courier New" w:hint="default"/>
    </w:rPr>
  </w:style>
  <w:style w:type="character" w:customStyle="1" w:styleId="WW8Num1z3">
    <w:name w:val="WW8Num1z3"/>
    <w:rsid w:val="0063499A"/>
    <w:rPr>
      <w:rFonts w:ascii="Wingdings" w:hAnsi="Wingdings" w:cs="Wingdings" w:hint="default"/>
    </w:rPr>
  </w:style>
  <w:style w:type="character" w:customStyle="1" w:styleId="WW8Num1z4">
    <w:name w:val="WW8Num1z4"/>
    <w:rsid w:val="0063499A"/>
  </w:style>
  <w:style w:type="character" w:customStyle="1" w:styleId="WW8Num1z5">
    <w:name w:val="WW8Num1z5"/>
    <w:rsid w:val="0063499A"/>
  </w:style>
  <w:style w:type="character" w:customStyle="1" w:styleId="WW8Num1z6">
    <w:name w:val="WW8Num1z6"/>
    <w:rsid w:val="0063499A"/>
  </w:style>
  <w:style w:type="character" w:customStyle="1" w:styleId="WW8Num1z7">
    <w:name w:val="WW8Num1z7"/>
    <w:rsid w:val="0063499A"/>
  </w:style>
  <w:style w:type="character" w:customStyle="1" w:styleId="WW8Num1z8">
    <w:name w:val="WW8Num1z8"/>
    <w:rsid w:val="0063499A"/>
  </w:style>
  <w:style w:type="character" w:customStyle="1" w:styleId="WW8Num4z0">
    <w:name w:val="WW8Num4z0"/>
    <w:rsid w:val="0063499A"/>
    <w:rPr>
      <w:rFonts w:hint="default"/>
    </w:rPr>
  </w:style>
  <w:style w:type="character" w:customStyle="1" w:styleId="WW8Num5z0">
    <w:name w:val="WW8Num5z0"/>
    <w:rsid w:val="0063499A"/>
    <w:rPr>
      <w:rFonts w:ascii="Symbol" w:eastAsia="Times New Roman" w:hAnsi="Symbol" w:cs="Symbol" w:hint="default"/>
    </w:rPr>
  </w:style>
  <w:style w:type="character" w:customStyle="1" w:styleId="WW8Num6z0">
    <w:name w:val="WW8Num6z0"/>
    <w:rsid w:val="0063499A"/>
    <w:rPr>
      <w:rFonts w:ascii="Symbol" w:hAnsi="Symbol" w:cs="Symbol" w:hint="default"/>
    </w:rPr>
  </w:style>
  <w:style w:type="character" w:customStyle="1" w:styleId="WW8Num7z0">
    <w:name w:val="WW8Num7z0"/>
    <w:rsid w:val="0063499A"/>
    <w:rPr>
      <w:rFonts w:hint="default"/>
      <w:sz w:val="16"/>
      <w:szCs w:val="16"/>
    </w:rPr>
  </w:style>
  <w:style w:type="character" w:customStyle="1" w:styleId="WW8Num8z0">
    <w:name w:val="WW8Num8z0"/>
    <w:rsid w:val="0063499A"/>
    <w:rPr>
      <w:rFonts w:ascii="Symbol" w:hAnsi="Symbol" w:cs="Symbol" w:hint="default"/>
    </w:rPr>
  </w:style>
  <w:style w:type="character" w:customStyle="1" w:styleId="WW8Num9z0">
    <w:name w:val="WW8Num9z0"/>
    <w:rsid w:val="0063499A"/>
    <w:rPr>
      <w:rFonts w:ascii="Symbol" w:hAnsi="Symbol" w:cs="Symbol" w:hint="default"/>
    </w:rPr>
  </w:style>
  <w:style w:type="character" w:customStyle="1" w:styleId="WW8Num5z1">
    <w:name w:val="WW8Num5z1"/>
    <w:rsid w:val="0063499A"/>
    <w:rPr>
      <w:rFonts w:ascii="Courier New" w:hAnsi="Courier New" w:cs="Courier New" w:hint="default"/>
    </w:rPr>
  </w:style>
  <w:style w:type="character" w:customStyle="1" w:styleId="WW8Num5z2">
    <w:name w:val="WW8Num5z2"/>
    <w:rsid w:val="0063499A"/>
    <w:rPr>
      <w:rFonts w:ascii="Wingdings" w:hAnsi="Wingdings" w:cs="Wingdings" w:hint="default"/>
    </w:rPr>
  </w:style>
  <w:style w:type="character" w:customStyle="1" w:styleId="WW8Num6z1">
    <w:name w:val="WW8Num6z1"/>
    <w:rsid w:val="0063499A"/>
    <w:rPr>
      <w:rFonts w:ascii="Courier New" w:hAnsi="Courier New" w:cs="Courier New" w:hint="default"/>
    </w:rPr>
  </w:style>
  <w:style w:type="character" w:customStyle="1" w:styleId="WW8Num6z2">
    <w:name w:val="WW8Num6z2"/>
    <w:rsid w:val="0063499A"/>
    <w:rPr>
      <w:rFonts w:ascii="Wingdings" w:hAnsi="Wingdings" w:cs="Wingdings" w:hint="default"/>
    </w:rPr>
  </w:style>
  <w:style w:type="character" w:customStyle="1" w:styleId="WW8Num6z3">
    <w:name w:val="WW8Num6z3"/>
    <w:rsid w:val="0063499A"/>
    <w:rPr>
      <w:rFonts w:ascii="Symbol" w:hAnsi="Symbol" w:cs="Symbol" w:hint="default"/>
    </w:rPr>
  </w:style>
  <w:style w:type="character" w:customStyle="1" w:styleId="WW8Num7z1">
    <w:name w:val="WW8Num7z1"/>
    <w:rsid w:val="0063499A"/>
    <w:rPr>
      <w:rFonts w:ascii="Courier New" w:hAnsi="Courier New" w:cs="Courier New" w:hint="default"/>
    </w:rPr>
  </w:style>
  <w:style w:type="character" w:customStyle="1" w:styleId="WW8Num7z2">
    <w:name w:val="WW8Num7z2"/>
    <w:rsid w:val="0063499A"/>
    <w:rPr>
      <w:rFonts w:ascii="Wingdings" w:hAnsi="Wingdings" w:cs="Wingdings" w:hint="default"/>
    </w:rPr>
  </w:style>
  <w:style w:type="character" w:customStyle="1" w:styleId="WW8Num7z3">
    <w:name w:val="WW8Num7z3"/>
    <w:rsid w:val="0063499A"/>
    <w:rPr>
      <w:rFonts w:ascii="Symbol" w:hAnsi="Symbol" w:cs="Symbol" w:hint="default"/>
    </w:rPr>
  </w:style>
  <w:style w:type="character" w:customStyle="1" w:styleId="WW8Num8z1">
    <w:name w:val="WW8Num8z1"/>
    <w:rsid w:val="0063499A"/>
    <w:rPr>
      <w:rFonts w:ascii="Courier New" w:hAnsi="Courier New" w:cs="Courier New" w:hint="default"/>
    </w:rPr>
  </w:style>
  <w:style w:type="character" w:customStyle="1" w:styleId="WW8Num8z2">
    <w:name w:val="WW8Num8z2"/>
    <w:rsid w:val="0063499A"/>
    <w:rPr>
      <w:rFonts w:ascii="Wingdings" w:hAnsi="Wingdings" w:cs="Wingdings" w:hint="default"/>
    </w:rPr>
  </w:style>
  <w:style w:type="character" w:customStyle="1" w:styleId="WW8Num9z1">
    <w:name w:val="WW8Num9z1"/>
    <w:rsid w:val="0063499A"/>
    <w:rPr>
      <w:rFonts w:ascii="Courier New" w:hAnsi="Courier New" w:cs="Courier New" w:hint="default"/>
    </w:rPr>
  </w:style>
  <w:style w:type="character" w:customStyle="1" w:styleId="WW8Num9z2">
    <w:name w:val="WW8Num9z2"/>
    <w:rsid w:val="0063499A"/>
    <w:rPr>
      <w:rFonts w:ascii="Wingdings" w:hAnsi="Wingdings" w:cs="Wingdings" w:hint="default"/>
    </w:rPr>
  </w:style>
  <w:style w:type="character" w:customStyle="1" w:styleId="Carpredefinitoparagrafo3">
    <w:name w:val="Car. predefinito paragrafo3"/>
    <w:rsid w:val="0063499A"/>
  </w:style>
  <w:style w:type="character" w:customStyle="1" w:styleId="WW8Num4z1">
    <w:name w:val="WW8Num4z1"/>
    <w:rsid w:val="0063499A"/>
  </w:style>
  <w:style w:type="character" w:customStyle="1" w:styleId="WW8Num4z2">
    <w:name w:val="WW8Num4z2"/>
    <w:rsid w:val="0063499A"/>
  </w:style>
  <w:style w:type="character" w:customStyle="1" w:styleId="WW8Num4z3">
    <w:name w:val="WW8Num4z3"/>
    <w:rsid w:val="0063499A"/>
  </w:style>
  <w:style w:type="character" w:customStyle="1" w:styleId="Carpredefinitoparagrafo2">
    <w:name w:val="Car. predefinito paragrafo2"/>
    <w:rsid w:val="0063499A"/>
  </w:style>
  <w:style w:type="character" w:customStyle="1" w:styleId="WW8Num2z1">
    <w:name w:val="WW8Num2z1"/>
    <w:rsid w:val="0063499A"/>
    <w:rPr>
      <w:rFonts w:ascii="Courier New" w:hAnsi="Courier New" w:cs="Courier New" w:hint="default"/>
    </w:rPr>
  </w:style>
  <w:style w:type="character" w:customStyle="1" w:styleId="WW8Num2z2">
    <w:name w:val="WW8Num2z2"/>
    <w:rsid w:val="0063499A"/>
    <w:rPr>
      <w:rFonts w:ascii="Wingdings" w:hAnsi="Wingdings" w:cs="Wingdings" w:hint="default"/>
    </w:rPr>
  </w:style>
  <w:style w:type="character" w:customStyle="1" w:styleId="WW8Num3z1">
    <w:name w:val="WW8Num3z1"/>
    <w:rsid w:val="0063499A"/>
    <w:rPr>
      <w:rFonts w:ascii="Courier New" w:hAnsi="Courier New" w:cs="Courier New" w:hint="default"/>
    </w:rPr>
  </w:style>
  <w:style w:type="character" w:customStyle="1" w:styleId="WW8Num3z2">
    <w:name w:val="WW8Num3z2"/>
    <w:rsid w:val="0063499A"/>
    <w:rPr>
      <w:rFonts w:ascii="Wingdings" w:hAnsi="Wingdings" w:cs="Wingdings" w:hint="default"/>
    </w:rPr>
  </w:style>
  <w:style w:type="character" w:customStyle="1" w:styleId="WW8Num4z4">
    <w:name w:val="WW8Num4z4"/>
    <w:rsid w:val="0063499A"/>
  </w:style>
  <w:style w:type="character" w:customStyle="1" w:styleId="WW8Num4z5">
    <w:name w:val="WW8Num4z5"/>
    <w:rsid w:val="0063499A"/>
  </w:style>
  <w:style w:type="character" w:customStyle="1" w:styleId="WW8Num4z6">
    <w:name w:val="WW8Num4z6"/>
    <w:rsid w:val="0063499A"/>
  </w:style>
  <w:style w:type="character" w:customStyle="1" w:styleId="WW8Num4z7">
    <w:name w:val="WW8Num4z7"/>
    <w:rsid w:val="0063499A"/>
  </w:style>
  <w:style w:type="character" w:customStyle="1" w:styleId="WW8Num4z8">
    <w:name w:val="WW8Num4z8"/>
    <w:rsid w:val="0063499A"/>
  </w:style>
  <w:style w:type="character" w:customStyle="1" w:styleId="Carpredefinitoparagrafo1">
    <w:name w:val="Car. predefinito paragrafo1"/>
    <w:rsid w:val="0063499A"/>
  </w:style>
  <w:style w:type="character" w:styleId="Collegamentoipertestuale">
    <w:name w:val="Hyperlink"/>
    <w:rsid w:val="0063499A"/>
    <w:rPr>
      <w:color w:val="0000FF"/>
      <w:u w:val="single"/>
    </w:rPr>
  </w:style>
  <w:style w:type="character" w:styleId="Collegamentovisitato">
    <w:name w:val="FollowedHyperlink"/>
    <w:rsid w:val="0063499A"/>
    <w:rPr>
      <w:color w:val="800080"/>
      <w:u w:val="single"/>
    </w:rPr>
  </w:style>
  <w:style w:type="character" w:customStyle="1" w:styleId="Titolo1Carattere">
    <w:name w:val="Titolo 1 Carattere"/>
    <w:rsid w:val="0063499A"/>
    <w:rPr>
      <w:rFonts w:ascii="Calibri" w:eastAsia="Times New Roman" w:hAnsi="Calibri" w:cs="Times New Roman"/>
      <w:b/>
      <w:bCs/>
      <w:color w:val="365F91"/>
      <w:kern w:val="2"/>
      <w:sz w:val="28"/>
      <w:szCs w:val="28"/>
    </w:rPr>
  </w:style>
  <w:style w:type="character" w:customStyle="1" w:styleId="TitoloCarattere">
    <w:name w:val="Titolo Carattere"/>
    <w:rsid w:val="0063499A"/>
    <w:rPr>
      <w:rFonts w:ascii="Calibri" w:eastAsia="Times New Roman" w:hAnsi="Calibri" w:cs="Times New Roman"/>
      <w:color w:val="17365D"/>
      <w:spacing w:val="5"/>
      <w:kern w:val="2"/>
      <w:sz w:val="52"/>
      <w:szCs w:val="52"/>
    </w:rPr>
  </w:style>
  <w:style w:type="character" w:customStyle="1" w:styleId="SottotitoloCarattere">
    <w:name w:val="Sottotitolo Carattere"/>
    <w:rsid w:val="0063499A"/>
    <w:rPr>
      <w:rFonts w:ascii="Calibri" w:eastAsia="Times New Roman" w:hAnsi="Calibri" w:cs="Times New Roman"/>
      <w:i/>
      <w:iCs/>
      <w:color w:val="4F81BD"/>
      <w:spacing w:val="15"/>
      <w:kern w:val="2"/>
      <w:sz w:val="24"/>
      <w:szCs w:val="24"/>
    </w:rPr>
  </w:style>
  <w:style w:type="character" w:styleId="Enfasidelicata">
    <w:name w:val="Subtle Emphasis"/>
    <w:qFormat/>
    <w:rsid w:val="0063499A"/>
    <w:rPr>
      <w:i/>
      <w:iCs/>
      <w:color w:val="808080"/>
    </w:rPr>
  </w:style>
  <w:style w:type="character" w:styleId="Enfasicorsivo">
    <w:name w:val="Emphasis"/>
    <w:qFormat/>
    <w:rsid w:val="0063499A"/>
    <w:rPr>
      <w:i/>
      <w:iCs/>
    </w:rPr>
  </w:style>
  <w:style w:type="character" w:styleId="Enfasiintensa">
    <w:name w:val="Intense Emphasis"/>
    <w:qFormat/>
    <w:rsid w:val="0063499A"/>
    <w:rPr>
      <w:b/>
      <w:bCs/>
      <w:i/>
      <w:iCs/>
      <w:color w:val="4F81BD"/>
    </w:rPr>
  </w:style>
  <w:style w:type="character" w:styleId="Enfasigrassetto">
    <w:name w:val="Strong"/>
    <w:qFormat/>
    <w:rsid w:val="0063499A"/>
    <w:rPr>
      <w:b/>
      <w:bCs/>
    </w:rPr>
  </w:style>
  <w:style w:type="character" w:styleId="Riferimentodelicato">
    <w:name w:val="Subtle Reference"/>
    <w:qFormat/>
    <w:rsid w:val="0063499A"/>
    <w:rPr>
      <w:smallCaps/>
      <w:color w:val="C0504D"/>
      <w:u w:val="single"/>
    </w:rPr>
  </w:style>
  <w:style w:type="character" w:styleId="Riferimentointenso">
    <w:name w:val="Intense Reference"/>
    <w:qFormat/>
    <w:rsid w:val="0063499A"/>
    <w:rPr>
      <w:b/>
      <w:bCs/>
      <w:smallCaps/>
      <w:color w:val="C0504D"/>
      <w:spacing w:val="5"/>
      <w:u w:val="single"/>
    </w:rPr>
  </w:style>
  <w:style w:type="character" w:styleId="Titolodellibro">
    <w:name w:val="Book Title"/>
    <w:qFormat/>
    <w:rsid w:val="0063499A"/>
    <w:rPr>
      <w:b/>
      <w:bCs/>
      <w:smallCaps/>
      <w:spacing w:val="5"/>
    </w:rPr>
  </w:style>
  <w:style w:type="character" w:customStyle="1" w:styleId="CorpodeltestoCarattere">
    <w:name w:val="Corpo del testo Carattere"/>
    <w:rsid w:val="0063499A"/>
    <w:rPr>
      <w:rFonts w:ascii="Calibri" w:eastAsia="Calibri" w:hAnsi="Calibri" w:cs="Arial"/>
      <w:sz w:val="22"/>
      <w:szCs w:val="22"/>
    </w:rPr>
  </w:style>
  <w:style w:type="character" w:customStyle="1" w:styleId="PidipaginaCarattere">
    <w:name w:val="Piè di pagina Carattere"/>
    <w:rsid w:val="0063499A"/>
    <w:rPr>
      <w:kern w:val="2"/>
    </w:rPr>
  </w:style>
  <w:style w:type="character" w:customStyle="1" w:styleId="Punti">
    <w:name w:val="Punti"/>
    <w:rsid w:val="0063499A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deltesto"/>
    <w:rsid w:val="006349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63499A"/>
    <w:pPr>
      <w:widowControl/>
      <w:overflowPunct/>
      <w:autoSpaceDE/>
      <w:spacing w:after="120" w:line="276" w:lineRule="auto"/>
    </w:pPr>
    <w:rPr>
      <w:rFonts w:ascii="Calibri" w:eastAsia="Calibri" w:hAnsi="Calibri" w:cs="Arial"/>
      <w:sz w:val="22"/>
      <w:szCs w:val="22"/>
    </w:rPr>
  </w:style>
  <w:style w:type="paragraph" w:styleId="Elenco">
    <w:name w:val="List"/>
    <w:basedOn w:val="Corpodeltesto"/>
    <w:rsid w:val="0063499A"/>
    <w:rPr>
      <w:rFonts w:cs="Lucida Sans"/>
    </w:rPr>
  </w:style>
  <w:style w:type="paragraph" w:styleId="Didascalia">
    <w:name w:val="caption"/>
    <w:basedOn w:val="Normale"/>
    <w:qFormat/>
    <w:rsid w:val="006349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63499A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Normale"/>
    <w:rsid w:val="0063499A"/>
    <w:pPr>
      <w:spacing w:after="300"/>
    </w:pPr>
    <w:rPr>
      <w:rFonts w:ascii="Calibri" w:hAnsi="Calibri"/>
      <w:color w:val="17365D"/>
      <w:spacing w:val="5"/>
      <w:sz w:val="52"/>
      <w:szCs w:val="52"/>
    </w:rPr>
  </w:style>
  <w:style w:type="paragraph" w:customStyle="1" w:styleId="Intestazione3">
    <w:name w:val="Intestazione3"/>
    <w:basedOn w:val="Normale"/>
    <w:next w:val="Corpodeltesto"/>
    <w:rsid w:val="006349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634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rsid w:val="006349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634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63499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6349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stofumetto">
    <w:name w:val="Balloon Text"/>
    <w:basedOn w:val="Normale"/>
    <w:rsid w:val="0063499A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qFormat/>
    <w:rsid w:val="0063499A"/>
    <w:rPr>
      <w:rFonts w:ascii="Calibri" w:hAnsi="Calibri"/>
      <w:i/>
      <w:iCs/>
      <w:color w:val="4F81BD"/>
      <w:spacing w:val="15"/>
      <w:sz w:val="24"/>
      <w:szCs w:val="24"/>
    </w:rPr>
  </w:style>
  <w:style w:type="paragraph" w:customStyle="1" w:styleId="msolistparagraph0">
    <w:name w:val="msolistparagraph"/>
    <w:basedOn w:val="Normale"/>
    <w:rsid w:val="0063499A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Contenutotabella">
    <w:name w:val="Contenuto tabella"/>
    <w:basedOn w:val="Normale"/>
    <w:rsid w:val="0063499A"/>
    <w:pPr>
      <w:suppressLineNumbers/>
    </w:pPr>
  </w:style>
  <w:style w:type="paragraph" w:customStyle="1" w:styleId="Intestazionetabella">
    <w:name w:val="Intestazione tabella"/>
    <w:basedOn w:val="Contenutotabella"/>
    <w:rsid w:val="0063499A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rsid w:val="0063499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499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63499A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63499A"/>
    <w:pPr>
      <w:ind w:left="396" w:hanging="284"/>
    </w:pPr>
  </w:style>
  <w:style w:type="paragraph" w:customStyle="1" w:styleId="Titolotabella">
    <w:name w:val="Titolo tabella"/>
    <w:basedOn w:val="Contenutotabella"/>
    <w:rsid w:val="0063499A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0A2D5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47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dia.cora@mantova.pecavvocat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CeSDA s.r.l.</dc:creator>
  <cp:lastModifiedBy>User</cp:lastModifiedBy>
  <cp:revision>16</cp:revision>
  <cp:lastPrinted>2017-08-03T06:35:00Z</cp:lastPrinted>
  <dcterms:created xsi:type="dcterms:W3CDTF">2025-05-09T08:09:00Z</dcterms:created>
  <dcterms:modified xsi:type="dcterms:W3CDTF">2025-05-19T07:13:00Z</dcterms:modified>
</cp:coreProperties>
</file>