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6B" w:rsidRPr="004C2D0C" w:rsidRDefault="00D21D6B" w:rsidP="00594439">
      <w:pPr>
        <w:pStyle w:val="Default"/>
        <w:rPr>
          <w:sz w:val="28"/>
          <w:szCs w:val="28"/>
        </w:rPr>
      </w:pPr>
      <w:r w:rsidRPr="004C2D0C">
        <w:rPr>
          <w:b/>
          <w:bCs/>
          <w:sz w:val="28"/>
          <w:szCs w:val="28"/>
        </w:rPr>
        <w:t>DICHIARAZIONE SOSTITUTIVA REQUISITI DEL DIRETTORE TECNICO</w:t>
      </w:r>
      <w:r w:rsidR="00594439">
        <w:rPr>
          <w:b/>
          <w:bCs/>
          <w:sz w:val="28"/>
          <w:szCs w:val="28"/>
        </w:rPr>
        <w:t xml:space="preserve">, </w:t>
      </w:r>
      <w:r w:rsidRPr="004C2D0C">
        <w:rPr>
          <w:b/>
          <w:bCs/>
          <w:sz w:val="28"/>
          <w:szCs w:val="28"/>
        </w:rPr>
        <w:t>ALTRI SOCI</w:t>
      </w:r>
      <w:r w:rsidR="00594439">
        <w:rPr>
          <w:b/>
          <w:bCs/>
          <w:sz w:val="28"/>
          <w:szCs w:val="28"/>
        </w:rPr>
        <w:t xml:space="preserve">, </w:t>
      </w:r>
      <w:r w:rsidRPr="004C2D0C">
        <w:rPr>
          <w:b/>
          <w:bCs/>
          <w:sz w:val="28"/>
          <w:szCs w:val="28"/>
        </w:rPr>
        <w:t>ALTRI AMMINISTRATORI</w:t>
      </w:r>
      <w:r w:rsidR="00594439">
        <w:rPr>
          <w:b/>
          <w:bCs/>
          <w:sz w:val="28"/>
          <w:szCs w:val="28"/>
        </w:rPr>
        <w:t xml:space="preserve">, </w:t>
      </w:r>
      <w:r w:rsidRPr="004C2D0C">
        <w:rPr>
          <w:b/>
          <w:bCs/>
          <w:sz w:val="28"/>
          <w:szCs w:val="28"/>
        </w:rPr>
        <w:t xml:space="preserve">CESSATI </w:t>
      </w:r>
      <w:r w:rsidR="00594439">
        <w:rPr>
          <w:b/>
          <w:bCs/>
          <w:sz w:val="28"/>
          <w:szCs w:val="28"/>
        </w:rPr>
        <w:t>DALLA CARICA</w:t>
      </w:r>
    </w:p>
    <w:p w:rsidR="006B2603" w:rsidRDefault="006B2603" w:rsidP="006B2603">
      <w:pPr>
        <w:jc w:val="center"/>
        <w:rPr>
          <w:b/>
        </w:rPr>
      </w:pPr>
    </w:p>
    <w:p w:rsidR="006B2603" w:rsidRDefault="006B2603" w:rsidP="006B2603">
      <w:pPr>
        <w:jc w:val="center"/>
      </w:pPr>
      <w:r>
        <w:rPr>
          <w:b/>
        </w:rPr>
        <w:t>DICHIARAZIONE SOSTITUTIVA AI SENSI DEL DPR 445/2000</w:t>
      </w:r>
    </w:p>
    <w:p w:rsidR="006B2603" w:rsidRDefault="006B2603" w:rsidP="006B2603">
      <w:pPr>
        <w:spacing w:after="140"/>
        <w:ind w:left="10" w:right="-1" w:hanging="10"/>
      </w:pPr>
      <w:r>
        <w:rPr>
          <w:b/>
        </w:rPr>
        <w:t>La/il sottoscritta/o</w:t>
      </w:r>
    </w:p>
    <w:tbl>
      <w:tblPr>
        <w:tblW w:w="0" w:type="auto"/>
        <w:tblInd w:w="-108" w:type="dxa"/>
        <w:tblLayout w:type="fixed"/>
        <w:tblCellMar>
          <w:left w:w="0" w:type="dxa"/>
          <w:right w:w="0" w:type="dxa"/>
        </w:tblCellMar>
        <w:tblLook w:val="0000"/>
      </w:tblPr>
      <w:tblGrid>
        <w:gridCol w:w="578"/>
        <w:gridCol w:w="523"/>
        <w:gridCol w:w="141"/>
        <w:gridCol w:w="132"/>
        <w:gridCol w:w="10"/>
        <w:gridCol w:w="1974"/>
        <w:gridCol w:w="707"/>
        <w:gridCol w:w="579"/>
        <w:gridCol w:w="471"/>
        <w:gridCol w:w="84"/>
        <w:gridCol w:w="570"/>
        <w:gridCol w:w="281"/>
        <w:gridCol w:w="432"/>
        <w:gridCol w:w="521"/>
        <w:gridCol w:w="330"/>
        <w:gridCol w:w="190"/>
        <w:gridCol w:w="332"/>
        <w:gridCol w:w="13"/>
        <w:gridCol w:w="176"/>
        <w:gridCol w:w="163"/>
        <w:gridCol w:w="265"/>
        <w:gridCol w:w="68"/>
        <w:gridCol w:w="25"/>
        <w:gridCol w:w="520"/>
        <w:gridCol w:w="95"/>
        <w:gridCol w:w="426"/>
        <w:gridCol w:w="141"/>
        <w:gridCol w:w="10"/>
        <w:gridCol w:w="88"/>
        <w:gridCol w:w="10"/>
      </w:tblGrid>
      <w:tr w:rsidR="006B2603" w:rsidTr="00202153">
        <w:trPr>
          <w:trHeight w:hRule="exact" w:val="340"/>
        </w:trPr>
        <w:tc>
          <w:tcPr>
            <w:tcW w:w="1374" w:type="dxa"/>
            <w:gridSpan w:val="4"/>
            <w:shd w:val="clear" w:color="auto" w:fill="auto"/>
            <w:vAlign w:val="bottom"/>
          </w:tcPr>
          <w:p w:rsidR="006B2603" w:rsidRDefault="006B2603" w:rsidP="00202153">
            <w:pPr>
              <w:rPr>
                <w:b/>
              </w:rPr>
            </w:pPr>
            <w:r>
              <w:t>Cognome</w:t>
            </w:r>
          </w:p>
        </w:tc>
        <w:tc>
          <w:tcPr>
            <w:tcW w:w="3825" w:type="dxa"/>
            <w:gridSpan w:val="6"/>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spacing w:line="120" w:lineRule="auto"/>
              <w:rPr>
                <w:b/>
              </w:rPr>
            </w:pPr>
          </w:p>
        </w:tc>
        <w:tc>
          <w:tcPr>
            <w:tcW w:w="851" w:type="dxa"/>
            <w:gridSpan w:val="2"/>
            <w:tcBorders>
              <w:left w:val="single" w:sz="4" w:space="0" w:color="C0C0C0"/>
            </w:tcBorders>
            <w:shd w:val="clear" w:color="auto" w:fill="auto"/>
            <w:vAlign w:val="bottom"/>
          </w:tcPr>
          <w:p w:rsidR="006B2603" w:rsidRDefault="006B2603" w:rsidP="00202153">
            <w:pPr>
              <w:rPr>
                <w:b/>
              </w:rPr>
            </w:pPr>
            <w:r>
              <w:t xml:space="preserve">Nome </w:t>
            </w:r>
          </w:p>
        </w:tc>
        <w:tc>
          <w:tcPr>
            <w:tcW w:w="3707" w:type="dxa"/>
            <w:gridSpan w:val="16"/>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spacing w:line="120" w:lineRule="auto"/>
              <w:rPr>
                <w:b/>
              </w:rPr>
            </w:pPr>
          </w:p>
        </w:tc>
        <w:tc>
          <w:tcPr>
            <w:tcW w:w="98" w:type="dxa"/>
            <w:gridSpan w:val="2"/>
            <w:tcBorders>
              <w:left w:val="single" w:sz="4" w:space="0" w:color="C0C0C0"/>
            </w:tcBorders>
            <w:shd w:val="clear" w:color="auto" w:fill="auto"/>
          </w:tcPr>
          <w:p w:rsidR="006B2603" w:rsidRDefault="006B2603" w:rsidP="00202153">
            <w:pPr>
              <w:snapToGrid w:val="0"/>
            </w:pPr>
          </w:p>
        </w:tc>
      </w:tr>
      <w:tr w:rsidR="006B2603" w:rsidTr="00202153">
        <w:trPr>
          <w:trHeight w:hRule="exact" w:val="113"/>
        </w:trPr>
        <w:tc>
          <w:tcPr>
            <w:tcW w:w="1374" w:type="dxa"/>
            <w:gridSpan w:val="4"/>
            <w:shd w:val="clear" w:color="auto" w:fill="auto"/>
            <w:vAlign w:val="bottom"/>
          </w:tcPr>
          <w:p w:rsidR="006B2603" w:rsidRDefault="006B2603" w:rsidP="00202153">
            <w:pPr>
              <w:snapToGrid w:val="0"/>
              <w:spacing w:line="120" w:lineRule="auto"/>
            </w:pPr>
          </w:p>
        </w:tc>
        <w:tc>
          <w:tcPr>
            <w:tcW w:w="8373" w:type="dxa"/>
            <w:gridSpan w:val="23"/>
            <w:shd w:val="clear" w:color="auto" w:fill="auto"/>
            <w:vAlign w:val="bottom"/>
          </w:tcPr>
          <w:p w:rsidR="006B2603" w:rsidRDefault="006B2603" w:rsidP="00202153">
            <w:pPr>
              <w:snapToGrid w:val="0"/>
              <w:spacing w:line="120" w:lineRule="auto"/>
              <w:rPr>
                <w:b/>
              </w:rPr>
            </w:pPr>
          </w:p>
        </w:tc>
        <w:tc>
          <w:tcPr>
            <w:tcW w:w="108" w:type="dxa"/>
            <w:gridSpan w:val="3"/>
            <w:shd w:val="clear" w:color="auto" w:fill="auto"/>
          </w:tcPr>
          <w:p w:rsidR="006B2603" w:rsidRDefault="006B2603" w:rsidP="00202153">
            <w:pPr>
              <w:snapToGrid w:val="0"/>
            </w:pPr>
          </w:p>
        </w:tc>
      </w:tr>
      <w:tr w:rsidR="006B2603" w:rsidTr="00202153">
        <w:trPr>
          <w:trHeight w:hRule="exact" w:val="340"/>
        </w:trPr>
        <w:tc>
          <w:tcPr>
            <w:tcW w:w="1374" w:type="dxa"/>
            <w:gridSpan w:val="4"/>
            <w:shd w:val="clear" w:color="auto" w:fill="auto"/>
            <w:vAlign w:val="bottom"/>
          </w:tcPr>
          <w:p w:rsidR="006B2603" w:rsidRDefault="006B2603" w:rsidP="00202153">
            <w:r>
              <w:t>Nato/a a</w:t>
            </w:r>
          </w:p>
        </w:tc>
        <w:tc>
          <w:tcPr>
            <w:tcW w:w="5108" w:type="dxa"/>
            <w:gridSpan w:val="9"/>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spacing w:line="120" w:lineRule="auto"/>
            </w:pPr>
          </w:p>
        </w:tc>
        <w:tc>
          <w:tcPr>
            <w:tcW w:w="851" w:type="dxa"/>
            <w:gridSpan w:val="2"/>
            <w:tcBorders>
              <w:left w:val="single" w:sz="4" w:space="0" w:color="C0C0C0"/>
            </w:tcBorders>
            <w:shd w:val="clear" w:color="auto" w:fill="auto"/>
            <w:vAlign w:val="bottom"/>
          </w:tcPr>
          <w:p w:rsidR="006B2603" w:rsidRDefault="006B2603" w:rsidP="00202153">
            <w:r>
              <w:t>Prov.</w:t>
            </w:r>
          </w:p>
        </w:tc>
        <w:tc>
          <w:tcPr>
            <w:tcW w:w="535" w:type="dxa"/>
            <w:gridSpan w:val="3"/>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spacing w:line="120" w:lineRule="auto"/>
            </w:pPr>
          </w:p>
        </w:tc>
        <w:tc>
          <w:tcPr>
            <w:tcW w:w="339" w:type="dxa"/>
            <w:gridSpan w:val="2"/>
            <w:tcBorders>
              <w:left w:val="single" w:sz="4" w:space="0" w:color="C0C0C0"/>
            </w:tcBorders>
            <w:shd w:val="clear" w:color="auto" w:fill="auto"/>
            <w:vAlign w:val="bottom"/>
          </w:tcPr>
          <w:p w:rsidR="006B2603" w:rsidRDefault="006B2603" w:rsidP="00202153">
            <w:r>
              <w:t>il</w:t>
            </w:r>
          </w:p>
        </w:tc>
        <w:tc>
          <w:tcPr>
            <w:tcW w:w="1550" w:type="dxa"/>
            <w:gridSpan w:val="8"/>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spacing w:line="120" w:lineRule="auto"/>
            </w:pPr>
          </w:p>
        </w:tc>
        <w:tc>
          <w:tcPr>
            <w:tcW w:w="98" w:type="dxa"/>
            <w:gridSpan w:val="2"/>
            <w:tcBorders>
              <w:left w:val="single" w:sz="4" w:space="0" w:color="C0C0C0"/>
            </w:tcBorders>
            <w:shd w:val="clear" w:color="auto" w:fill="auto"/>
          </w:tcPr>
          <w:p w:rsidR="006B2603" w:rsidRDefault="006B2603" w:rsidP="00202153">
            <w:pPr>
              <w:snapToGrid w:val="0"/>
            </w:pPr>
          </w:p>
        </w:tc>
      </w:tr>
      <w:tr w:rsidR="006B2603" w:rsidTr="00202153">
        <w:trPr>
          <w:trHeight w:hRule="exact" w:val="113"/>
        </w:trPr>
        <w:tc>
          <w:tcPr>
            <w:tcW w:w="1374" w:type="dxa"/>
            <w:gridSpan w:val="4"/>
            <w:shd w:val="clear" w:color="auto" w:fill="auto"/>
            <w:vAlign w:val="bottom"/>
          </w:tcPr>
          <w:p w:rsidR="006B2603" w:rsidRDefault="006B2603" w:rsidP="00202153">
            <w:pPr>
              <w:snapToGrid w:val="0"/>
              <w:spacing w:line="120" w:lineRule="auto"/>
            </w:pPr>
          </w:p>
        </w:tc>
        <w:tc>
          <w:tcPr>
            <w:tcW w:w="8373" w:type="dxa"/>
            <w:gridSpan w:val="23"/>
            <w:shd w:val="clear" w:color="auto" w:fill="auto"/>
            <w:vAlign w:val="bottom"/>
          </w:tcPr>
          <w:p w:rsidR="006B2603" w:rsidRDefault="006B2603" w:rsidP="00202153">
            <w:pPr>
              <w:snapToGrid w:val="0"/>
              <w:spacing w:line="120" w:lineRule="auto"/>
              <w:rPr>
                <w:b/>
              </w:rPr>
            </w:pPr>
          </w:p>
        </w:tc>
        <w:tc>
          <w:tcPr>
            <w:tcW w:w="108" w:type="dxa"/>
            <w:gridSpan w:val="3"/>
            <w:shd w:val="clear" w:color="auto" w:fill="auto"/>
          </w:tcPr>
          <w:p w:rsidR="006B2603" w:rsidRDefault="006B2603" w:rsidP="00202153">
            <w:pPr>
              <w:snapToGrid w:val="0"/>
            </w:pPr>
          </w:p>
        </w:tc>
      </w:tr>
      <w:tr w:rsidR="006B2603" w:rsidTr="00202153">
        <w:trPr>
          <w:trHeight w:hRule="exact" w:val="340"/>
        </w:trPr>
        <w:tc>
          <w:tcPr>
            <w:tcW w:w="1374" w:type="dxa"/>
            <w:gridSpan w:val="4"/>
            <w:shd w:val="clear" w:color="auto" w:fill="auto"/>
            <w:vAlign w:val="bottom"/>
          </w:tcPr>
          <w:p w:rsidR="006B2603" w:rsidRDefault="006B2603" w:rsidP="00202153">
            <w:pPr>
              <w:rPr>
                <w:b/>
              </w:rPr>
            </w:pPr>
            <w:r>
              <w:t>Residente a</w:t>
            </w:r>
          </w:p>
        </w:tc>
        <w:tc>
          <w:tcPr>
            <w:tcW w:w="6833" w:type="dxa"/>
            <w:gridSpan w:val="16"/>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rPr>
                <w:b/>
              </w:rPr>
            </w:pPr>
          </w:p>
        </w:tc>
        <w:tc>
          <w:tcPr>
            <w:tcW w:w="265" w:type="dxa"/>
            <w:tcBorders>
              <w:left w:val="single" w:sz="4" w:space="0" w:color="C0C0C0"/>
            </w:tcBorders>
            <w:shd w:val="clear" w:color="auto" w:fill="auto"/>
            <w:vAlign w:val="bottom"/>
          </w:tcPr>
          <w:p w:rsidR="006B2603" w:rsidRDefault="006B2603" w:rsidP="00202153">
            <w:pPr>
              <w:snapToGrid w:val="0"/>
              <w:rPr>
                <w:b/>
              </w:rPr>
            </w:pPr>
          </w:p>
        </w:tc>
        <w:tc>
          <w:tcPr>
            <w:tcW w:w="708" w:type="dxa"/>
            <w:gridSpan w:val="4"/>
            <w:shd w:val="clear" w:color="auto" w:fill="auto"/>
            <w:vAlign w:val="bottom"/>
          </w:tcPr>
          <w:p w:rsidR="006B2603" w:rsidRDefault="006B2603" w:rsidP="00202153">
            <w:pPr>
              <w:rPr>
                <w:b/>
              </w:rPr>
            </w:pPr>
            <w:r>
              <w:t>Prov.</w:t>
            </w:r>
          </w:p>
        </w:tc>
        <w:tc>
          <w:tcPr>
            <w:tcW w:w="577" w:type="dxa"/>
            <w:gridSpan w:val="3"/>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rPr>
                <w:b/>
              </w:rPr>
            </w:pPr>
          </w:p>
        </w:tc>
        <w:tc>
          <w:tcPr>
            <w:tcW w:w="98" w:type="dxa"/>
            <w:gridSpan w:val="2"/>
            <w:tcBorders>
              <w:left w:val="single" w:sz="4" w:space="0" w:color="C0C0C0"/>
            </w:tcBorders>
            <w:shd w:val="clear" w:color="auto" w:fill="auto"/>
          </w:tcPr>
          <w:p w:rsidR="006B2603" w:rsidRDefault="006B2603" w:rsidP="00202153">
            <w:pPr>
              <w:snapToGrid w:val="0"/>
            </w:pPr>
          </w:p>
        </w:tc>
      </w:tr>
      <w:tr w:rsidR="006B2603" w:rsidTr="00202153">
        <w:trPr>
          <w:trHeight w:hRule="exact" w:val="113"/>
        </w:trPr>
        <w:tc>
          <w:tcPr>
            <w:tcW w:w="1374" w:type="dxa"/>
            <w:gridSpan w:val="4"/>
            <w:shd w:val="clear" w:color="auto" w:fill="auto"/>
            <w:vAlign w:val="bottom"/>
          </w:tcPr>
          <w:p w:rsidR="006B2603" w:rsidRDefault="006B2603" w:rsidP="00202153">
            <w:pPr>
              <w:snapToGrid w:val="0"/>
              <w:spacing w:line="120" w:lineRule="auto"/>
            </w:pPr>
          </w:p>
        </w:tc>
        <w:tc>
          <w:tcPr>
            <w:tcW w:w="8373" w:type="dxa"/>
            <w:gridSpan w:val="23"/>
            <w:shd w:val="clear" w:color="auto" w:fill="auto"/>
            <w:vAlign w:val="bottom"/>
          </w:tcPr>
          <w:p w:rsidR="006B2603" w:rsidRDefault="006B2603" w:rsidP="00202153">
            <w:pPr>
              <w:snapToGrid w:val="0"/>
              <w:spacing w:line="120" w:lineRule="auto"/>
              <w:rPr>
                <w:b/>
              </w:rPr>
            </w:pPr>
          </w:p>
        </w:tc>
        <w:tc>
          <w:tcPr>
            <w:tcW w:w="108" w:type="dxa"/>
            <w:gridSpan w:val="3"/>
            <w:shd w:val="clear" w:color="auto" w:fill="auto"/>
          </w:tcPr>
          <w:p w:rsidR="006B2603" w:rsidRDefault="006B2603" w:rsidP="00202153">
            <w:pPr>
              <w:snapToGrid w:val="0"/>
            </w:pPr>
          </w:p>
        </w:tc>
      </w:tr>
      <w:tr w:rsidR="006B2603" w:rsidTr="00202153">
        <w:trPr>
          <w:trHeight w:hRule="exact" w:val="340"/>
        </w:trPr>
        <w:tc>
          <w:tcPr>
            <w:tcW w:w="1374" w:type="dxa"/>
            <w:gridSpan w:val="4"/>
            <w:shd w:val="clear" w:color="auto" w:fill="auto"/>
            <w:vAlign w:val="bottom"/>
          </w:tcPr>
          <w:p w:rsidR="006B2603" w:rsidRDefault="006B2603" w:rsidP="00202153">
            <w:r>
              <w:t>Indirizzo</w:t>
            </w:r>
          </w:p>
        </w:tc>
        <w:tc>
          <w:tcPr>
            <w:tcW w:w="6481" w:type="dxa"/>
            <w:gridSpan w:val="13"/>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pPr>
          </w:p>
        </w:tc>
        <w:tc>
          <w:tcPr>
            <w:tcW w:w="685" w:type="dxa"/>
            <w:gridSpan w:val="5"/>
            <w:tcBorders>
              <w:left w:val="single" w:sz="4" w:space="0" w:color="C0C0C0"/>
            </w:tcBorders>
            <w:shd w:val="clear" w:color="auto" w:fill="auto"/>
            <w:vAlign w:val="bottom"/>
          </w:tcPr>
          <w:p w:rsidR="006B2603" w:rsidRDefault="006B2603" w:rsidP="00202153">
            <w:r>
              <w:t>CAP</w:t>
            </w:r>
          </w:p>
        </w:tc>
        <w:tc>
          <w:tcPr>
            <w:tcW w:w="1217" w:type="dxa"/>
            <w:gridSpan w:val="6"/>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pPr>
          </w:p>
        </w:tc>
        <w:tc>
          <w:tcPr>
            <w:tcW w:w="98" w:type="dxa"/>
            <w:gridSpan w:val="2"/>
            <w:tcBorders>
              <w:left w:val="single" w:sz="4" w:space="0" w:color="C0C0C0"/>
            </w:tcBorders>
            <w:shd w:val="clear" w:color="auto" w:fill="auto"/>
          </w:tcPr>
          <w:p w:rsidR="006B2603" w:rsidRDefault="006B2603" w:rsidP="00202153">
            <w:pPr>
              <w:snapToGrid w:val="0"/>
            </w:pPr>
          </w:p>
        </w:tc>
      </w:tr>
      <w:tr w:rsidR="006B2603" w:rsidTr="00202153">
        <w:trPr>
          <w:trHeight w:hRule="exact" w:val="113"/>
        </w:trPr>
        <w:tc>
          <w:tcPr>
            <w:tcW w:w="1374" w:type="dxa"/>
            <w:gridSpan w:val="4"/>
            <w:shd w:val="clear" w:color="auto" w:fill="auto"/>
            <w:vAlign w:val="bottom"/>
          </w:tcPr>
          <w:p w:rsidR="006B2603" w:rsidRDefault="006B2603" w:rsidP="00202153">
            <w:pPr>
              <w:snapToGrid w:val="0"/>
              <w:spacing w:line="120" w:lineRule="auto"/>
            </w:pPr>
          </w:p>
        </w:tc>
        <w:tc>
          <w:tcPr>
            <w:tcW w:w="8373" w:type="dxa"/>
            <w:gridSpan w:val="23"/>
            <w:shd w:val="clear" w:color="auto" w:fill="auto"/>
            <w:vAlign w:val="bottom"/>
          </w:tcPr>
          <w:p w:rsidR="006B2603" w:rsidRDefault="006B2603" w:rsidP="00202153">
            <w:pPr>
              <w:snapToGrid w:val="0"/>
              <w:spacing w:line="120" w:lineRule="auto"/>
              <w:rPr>
                <w:b/>
              </w:rPr>
            </w:pPr>
          </w:p>
        </w:tc>
        <w:tc>
          <w:tcPr>
            <w:tcW w:w="108" w:type="dxa"/>
            <w:gridSpan w:val="3"/>
            <w:shd w:val="clear" w:color="auto" w:fill="auto"/>
          </w:tcPr>
          <w:p w:rsidR="006B2603" w:rsidRDefault="006B2603" w:rsidP="00202153">
            <w:pPr>
              <w:snapToGrid w:val="0"/>
            </w:pPr>
          </w:p>
        </w:tc>
      </w:tr>
      <w:tr w:rsidR="006B2603" w:rsidTr="00202153">
        <w:trPr>
          <w:trHeight w:hRule="exact" w:val="340"/>
        </w:trPr>
        <w:tc>
          <w:tcPr>
            <w:tcW w:w="4644" w:type="dxa"/>
            <w:gridSpan w:val="8"/>
            <w:shd w:val="clear" w:color="auto" w:fill="auto"/>
            <w:vAlign w:val="bottom"/>
          </w:tcPr>
          <w:p w:rsidR="006B2603" w:rsidRDefault="006B2603" w:rsidP="00202153">
            <w:pPr>
              <w:rPr>
                <w:b/>
              </w:rPr>
            </w:pPr>
            <w:r>
              <w:t>In qualità di ______________________della ditta</w:t>
            </w:r>
          </w:p>
        </w:tc>
        <w:tc>
          <w:tcPr>
            <w:tcW w:w="5113" w:type="dxa"/>
            <w:gridSpan w:val="20"/>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rPr>
                <w:b/>
              </w:rPr>
            </w:pPr>
          </w:p>
        </w:tc>
        <w:tc>
          <w:tcPr>
            <w:tcW w:w="98" w:type="dxa"/>
            <w:gridSpan w:val="2"/>
            <w:tcBorders>
              <w:left w:val="single" w:sz="4" w:space="0" w:color="C0C0C0"/>
            </w:tcBorders>
            <w:shd w:val="clear" w:color="auto" w:fill="auto"/>
          </w:tcPr>
          <w:p w:rsidR="006B2603" w:rsidRDefault="006B2603" w:rsidP="00202153">
            <w:pPr>
              <w:snapToGrid w:val="0"/>
            </w:pPr>
          </w:p>
        </w:tc>
      </w:tr>
      <w:tr w:rsidR="006B2603" w:rsidTr="00202153">
        <w:trPr>
          <w:trHeight w:hRule="exact" w:val="113"/>
        </w:trPr>
        <w:tc>
          <w:tcPr>
            <w:tcW w:w="9747" w:type="dxa"/>
            <w:gridSpan w:val="27"/>
            <w:shd w:val="clear" w:color="auto" w:fill="auto"/>
            <w:vAlign w:val="bottom"/>
          </w:tcPr>
          <w:p w:rsidR="006B2603" w:rsidRDefault="006B2603" w:rsidP="00202153">
            <w:pPr>
              <w:snapToGrid w:val="0"/>
              <w:spacing w:line="120" w:lineRule="auto"/>
              <w:rPr>
                <w:b/>
              </w:rPr>
            </w:pPr>
          </w:p>
        </w:tc>
        <w:tc>
          <w:tcPr>
            <w:tcW w:w="108" w:type="dxa"/>
            <w:gridSpan w:val="3"/>
            <w:shd w:val="clear" w:color="auto" w:fill="auto"/>
          </w:tcPr>
          <w:p w:rsidR="006B2603" w:rsidRDefault="006B2603" w:rsidP="00202153">
            <w:pPr>
              <w:snapToGrid w:val="0"/>
            </w:pPr>
          </w:p>
        </w:tc>
      </w:tr>
      <w:tr w:rsidR="006B2603" w:rsidTr="00202153">
        <w:trPr>
          <w:trHeight w:hRule="exact" w:val="340"/>
        </w:trPr>
        <w:tc>
          <w:tcPr>
            <w:tcW w:w="1384" w:type="dxa"/>
            <w:gridSpan w:val="5"/>
            <w:shd w:val="clear" w:color="auto" w:fill="auto"/>
            <w:vAlign w:val="bottom"/>
          </w:tcPr>
          <w:p w:rsidR="006B2603" w:rsidRDefault="006B2603" w:rsidP="00202153">
            <w:pPr>
              <w:rPr>
                <w:b/>
              </w:rPr>
            </w:pPr>
            <w:r>
              <w:t>Con sede in</w:t>
            </w:r>
          </w:p>
        </w:tc>
        <w:tc>
          <w:tcPr>
            <w:tcW w:w="8373" w:type="dxa"/>
            <w:gridSpan w:val="23"/>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rPr>
                <w:b/>
              </w:rPr>
            </w:pPr>
          </w:p>
        </w:tc>
        <w:tc>
          <w:tcPr>
            <w:tcW w:w="98" w:type="dxa"/>
            <w:gridSpan w:val="2"/>
            <w:tcBorders>
              <w:left w:val="single" w:sz="4" w:space="0" w:color="C0C0C0"/>
            </w:tcBorders>
            <w:shd w:val="clear" w:color="auto" w:fill="auto"/>
          </w:tcPr>
          <w:p w:rsidR="006B2603" w:rsidRDefault="006B2603" w:rsidP="00202153">
            <w:pPr>
              <w:snapToGrid w:val="0"/>
            </w:pPr>
          </w:p>
        </w:tc>
      </w:tr>
      <w:tr w:rsidR="006B2603" w:rsidTr="00202153">
        <w:trPr>
          <w:trHeight w:hRule="exact" w:val="113"/>
        </w:trPr>
        <w:tc>
          <w:tcPr>
            <w:tcW w:w="578" w:type="dxa"/>
            <w:shd w:val="clear" w:color="auto" w:fill="auto"/>
            <w:vAlign w:val="bottom"/>
          </w:tcPr>
          <w:p w:rsidR="006B2603" w:rsidRDefault="006B2603" w:rsidP="00202153">
            <w:pPr>
              <w:snapToGrid w:val="0"/>
            </w:pPr>
          </w:p>
        </w:tc>
        <w:tc>
          <w:tcPr>
            <w:tcW w:w="4537" w:type="dxa"/>
            <w:gridSpan w:val="8"/>
            <w:shd w:val="clear" w:color="auto" w:fill="auto"/>
            <w:vAlign w:val="bottom"/>
          </w:tcPr>
          <w:p w:rsidR="006B2603" w:rsidRDefault="006B2603" w:rsidP="00202153">
            <w:pPr>
              <w:snapToGrid w:val="0"/>
              <w:rPr>
                <w:b/>
              </w:rPr>
            </w:pPr>
          </w:p>
        </w:tc>
        <w:tc>
          <w:tcPr>
            <w:tcW w:w="654" w:type="dxa"/>
            <w:gridSpan w:val="2"/>
            <w:shd w:val="clear" w:color="auto" w:fill="auto"/>
            <w:vAlign w:val="bottom"/>
          </w:tcPr>
          <w:p w:rsidR="006B2603" w:rsidRDefault="006B2603" w:rsidP="00202153">
            <w:pPr>
              <w:snapToGrid w:val="0"/>
            </w:pPr>
          </w:p>
        </w:tc>
        <w:tc>
          <w:tcPr>
            <w:tcW w:w="3978" w:type="dxa"/>
            <w:gridSpan w:val="16"/>
            <w:tcBorders>
              <w:bottom w:val="single" w:sz="4" w:space="0" w:color="C0C0C0"/>
            </w:tcBorders>
            <w:shd w:val="clear" w:color="auto" w:fill="auto"/>
            <w:vAlign w:val="bottom"/>
          </w:tcPr>
          <w:p w:rsidR="006B2603" w:rsidRDefault="006B2603" w:rsidP="00202153">
            <w:pPr>
              <w:snapToGrid w:val="0"/>
              <w:rPr>
                <w:b/>
              </w:rPr>
            </w:pPr>
          </w:p>
        </w:tc>
        <w:tc>
          <w:tcPr>
            <w:tcW w:w="108" w:type="dxa"/>
            <w:gridSpan w:val="3"/>
            <w:shd w:val="clear" w:color="auto" w:fill="auto"/>
          </w:tcPr>
          <w:p w:rsidR="006B2603" w:rsidRDefault="006B2603" w:rsidP="00202153">
            <w:pPr>
              <w:snapToGrid w:val="0"/>
            </w:pPr>
          </w:p>
        </w:tc>
      </w:tr>
      <w:tr w:rsidR="006B2603" w:rsidTr="00202153">
        <w:trPr>
          <w:trHeight w:hRule="exact" w:val="340"/>
        </w:trPr>
        <w:tc>
          <w:tcPr>
            <w:tcW w:w="1101" w:type="dxa"/>
            <w:gridSpan w:val="2"/>
            <w:shd w:val="clear" w:color="auto" w:fill="auto"/>
            <w:vAlign w:val="bottom"/>
          </w:tcPr>
          <w:p w:rsidR="006B2603" w:rsidRDefault="006B2603" w:rsidP="00202153">
            <w:pPr>
              <w:rPr>
                <w:b/>
              </w:rPr>
            </w:pPr>
            <w:r>
              <w:t>Indirizzo</w:t>
            </w:r>
          </w:p>
        </w:tc>
        <w:tc>
          <w:tcPr>
            <w:tcW w:w="8656" w:type="dxa"/>
            <w:gridSpan w:val="26"/>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rPr>
                <w:b/>
              </w:rPr>
            </w:pPr>
          </w:p>
        </w:tc>
        <w:tc>
          <w:tcPr>
            <w:tcW w:w="98" w:type="dxa"/>
            <w:gridSpan w:val="2"/>
            <w:tcBorders>
              <w:left w:val="single" w:sz="4" w:space="0" w:color="C0C0C0"/>
            </w:tcBorders>
            <w:shd w:val="clear" w:color="auto" w:fill="auto"/>
          </w:tcPr>
          <w:p w:rsidR="006B2603" w:rsidRDefault="006B2603" w:rsidP="00202153">
            <w:pPr>
              <w:snapToGrid w:val="0"/>
            </w:pPr>
          </w:p>
        </w:tc>
      </w:tr>
      <w:tr w:rsidR="006B2603" w:rsidTr="00202153">
        <w:trPr>
          <w:trHeight w:hRule="exact" w:val="113"/>
        </w:trPr>
        <w:tc>
          <w:tcPr>
            <w:tcW w:w="578" w:type="dxa"/>
            <w:shd w:val="clear" w:color="auto" w:fill="auto"/>
            <w:vAlign w:val="bottom"/>
          </w:tcPr>
          <w:p w:rsidR="006B2603" w:rsidRDefault="006B2603" w:rsidP="00202153">
            <w:pPr>
              <w:snapToGrid w:val="0"/>
            </w:pPr>
          </w:p>
        </w:tc>
        <w:tc>
          <w:tcPr>
            <w:tcW w:w="4537" w:type="dxa"/>
            <w:gridSpan w:val="8"/>
            <w:shd w:val="clear" w:color="auto" w:fill="auto"/>
            <w:vAlign w:val="bottom"/>
          </w:tcPr>
          <w:p w:rsidR="006B2603" w:rsidRDefault="006B2603" w:rsidP="00202153">
            <w:pPr>
              <w:snapToGrid w:val="0"/>
              <w:spacing w:line="120" w:lineRule="auto"/>
              <w:rPr>
                <w:b/>
              </w:rPr>
            </w:pPr>
          </w:p>
        </w:tc>
        <w:tc>
          <w:tcPr>
            <w:tcW w:w="654" w:type="dxa"/>
            <w:gridSpan w:val="2"/>
            <w:shd w:val="clear" w:color="auto" w:fill="auto"/>
            <w:vAlign w:val="bottom"/>
          </w:tcPr>
          <w:p w:rsidR="006B2603" w:rsidRDefault="006B2603" w:rsidP="00202153">
            <w:pPr>
              <w:snapToGrid w:val="0"/>
            </w:pPr>
          </w:p>
        </w:tc>
        <w:tc>
          <w:tcPr>
            <w:tcW w:w="3978" w:type="dxa"/>
            <w:gridSpan w:val="16"/>
            <w:shd w:val="clear" w:color="auto" w:fill="auto"/>
            <w:vAlign w:val="bottom"/>
          </w:tcPr>
          <w:p w:rsidR="006B2603" w:rsidRDefault="006B2603" w:rsidP="00202153">
            <w:pPr>
              <w:snapToGrid w:val="0"/>
              <w:rPr>
                <w:b/>
              </w:rPr>
            </w:pPr>
          </w:p>
        </w:tc>
        <w:tc>
          <w:tcPr>
            <w:tcW w:w="108" w:type="dxa"/>
            <w:gridSpan w:val="3"/>
            <w:shd w:val="clear" w:color="auto" w:fill="auto"/>
          </w:tcPr>
          <w:p w:rsidR="006B2603" w:rsidRDefault="006B2603" w:rsidP="00202153">
            <w:pPr>
              <w:snapToGrid w:val="0"/>
            </w:pPr>
          </w:p>
        </w:tc>
      </w:tr>
      <w:tr w:rsidR="006B2603" w:rsidTr="00202153">
        <w:trPr>
          <w:trHeight w:hRule="exact" w:val="340"/>
        </w:trPr>
        <w:tc>
          <w:tcPr>
            <w:tcW w:w="578" w:type="dxa"/>
            <w:shd w:val="clear" w:color="auto" w:fill="auto"/>
            <w:vAlign w:val="bottom"/>
          </w:tcPr>
          <w:p w:rsidR="006B2603" w:rsidRDefault="006B2603" w:rsidP="00202153">
            <w:pPr>
              <w:rPr>
                <w:b/>
              </w:rPr>
            </w:pPr>
            <w:r>
              <w:t xml:space="preserve">Tel. </w:t>
            </w:r>
          </w:p>
        </w:tc>
        <w:tc>
          <w:tcPr>
            <w:tcW w:w="4537" w:type="dxa"/>
            <w:gridSpan w:val="8"/>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rPr>
                <w:b/>
              </w:rPr>
            </w:pPr>
          </w:p>
        </w:tc>
        <w:tc>
          <w:tcPr>
            <w:tcW w:w="654" w:type="dxa"/>
            <w:gridSpan w:val="2"/>
            <w:tcBorders>
              <w:left w:val="single" w:sz="4" w:space="0" w:color="C0C0C0"/>
            </w:tcBorders>
            <w:shd w:val="clear" w:color="auto" w:fill="auto"/>
            <w:vAlign w:val="bottom"/>
          </w:tcPr>
          <w:p w:rsidR="006B2603" w:rsidRDefault="006B2603" w:rsidP="00202153">
            <w:pPr>
              <w:rPr>
                <w:b/>
              </w:rPr>
            </w:pPr>
            <w:r>
              <w:t>Fax</w:t>
            </w:r>
          </w:p>
        </w:tc>
        <w:tc>
          <w:tcPr>
            <w:tcW w:w="3988" w:type="dxa"/>
            <w:gridSpan w:val="17"/>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rPr>
                <w:b/>
              </w:rPr>
            </w:pPr>
          </w:p>
        </w:tc>
        <w:tc>
          <w:tcPr>
            <w:tcW w:w="98" w:type="dxa"/>
            <w:gridSpan w:val="2"/>
            <w:tcBorders>
              <w:left w:val="single" w:sz="4" w:space="0" w:color="C0C0C0"/>
            </w:tcBorders>
            <w:shd w:val="clear" w:color="auto" w:fill="auto"/>
          </w:tcPr>
          <w:p w:rsidR="006B2603" w:rsidRDefault="006B2603" w:rsidP="00202153">
            <w:pPr>
              <w:snapToGrid w:val="0"/>
            </w:pPr>
          </w:p>
        </w:tc>
      </w:tr>
      <w:tr w:rsidR="006B2603" w:rsidTr="00202153">
        <w:tblPrEx>
          <w:tblCellMar>
            <w:left w:w="108" w:type="dxa"/>
            <w:right w:w="108" w:type="dxa"/>
          </w:tblCellMar>
        </w:tblPrEx>
        <w:trPr>
          <w:gridAfter w:val="1"/>
          <w:wAfter w:w="10" w:type="dxa"/>
          <w:trHeight w:hRule="exact" w:val="113"/>
        </w:trPr>
        <w:tc>
          <w:tcPr>
            <w:tcW w:w="578" w:type="dxa"/>
            <w:shd w:val="clear" w:color="auto" w:fill="auto"/>
            <w:vAlign w:val="bottom"/>
          </w:tcPr>
          <w:p w:rsidR="006B2603" w:rsidRDefault="006B2603" w:rsidP="00202153">
            <w:pPr>
              <w:snapToGrid w:val="0"/>
              <w:spacing w:line="120" w:lineRule="auto"/>
            </w:pPr>
          </w:p>
        </w:tc>
        <w:tc>
          <w:tcPr>
            <w:tcW w:w="2780" w:type="dxa"/>
            <w:gridSpan w:val="5"/>
            <w:shd w:val="clear" w:color="auto" w:fill="auto"/>
            <w:vAlign w:val="bottom"/>
          </w:tcPr>
          <w:p w:rsidR="006B2603" w:rsidRDefault="006B2603" w:rsidP="00202153">
            <w:pPr>
              <w:snapToGrid w:val="0"/>
              <w:spacing w:line="120" w:lineRule="auto"/>
              <w:rPr>
                <w:b/>
              </w:rPr>
            </w:pPr>
          </w:p>
        </w:tc>
        <w:tc>
          <w:tcPr>
            <w:tcW w:w="707" w:type="dxa"/>
            <w:shd w:val="clear" w:color="auto" w:fill="auto"/>
            <w:vAlign w:val="bottom"/>
          </w:tcPr>
          <w:p w:rsidR="006B2603" w:rsidRDefault="006B2603" w:rsidP="00202153">
            <w:pPr>
              <w:snapToGrid w:val="0"/>
              <w:spacing w:line="120" w:lineRule="auto"/>
            </w:pPr>
          </w:p>
        </w:tc>
        <w:tc>
          <w:tcPr>
            <w:tcW w:w="2938" w:type="dxa"/>
            <w:gridSpan w:val="7"/>
            <w:shd w:val="clear" w:color="auto" w:fill="auto"/>
            <w:vAlign w:val="bottom"/>
          </w:tcPr>
          <w:p w:rsidR="006B2603" w:rsidRDefault="006B2603" w:rsidP="00202153">
            <w:pPr>
              <w:snapToGrid w:val="0"/>
              <w:spacing w:line="120" w:lineRule="auto"/>
              <w:rPr>
                <w:b/>
              </w:rPr>
            </w:pPr>
          </w:p>
        </w:tc>
        <w:tc>
          <w:tcPr>
            <w:tcW w:w="520" w:type="dxa"/>
            <w:gridSpan w:val="2"/>
            <w:shd w:val="clear" w:color="auto" w:fill="auto"/>
            <w:vAlign w:val="bottom"/>
          </w:tcPr>
          <w:p w:rsidR="006B2603" w:rsidRDefault="006B2603" w:rsidP="00202153">
            <w:pPr>
              <w:snapToGrid w:val="0"/>
              <w:spacing w:line="120" w:lineRule="auto"/>
              <w:rPr>
                <w:b/>
              </w:rPr>
            </w:pPr>
          </w:p>
        </w:tc>
        <w:tc>
          <w:tcPr>
            <w:tcW w:w="521" w:type="dxa"/>
            <w:gridSpan w:val="3"/>
            <w:shd w:val="clear" w:color="auto" w:fill="auto"/>
            <w:vAlign w:val="bottom"/>
          </w:tcPr>
          <w:p w:rsidR="006B2603" w:rsidRDefault="006B2603" w:rsidP="00202153">
            <w:pPr>
              <w:snapToGrid w:val="0"/>
              <w:spacing w:line="120" w:lineRule="auto"/>
              <w:rPr>
                <w:b/>
              </w:rPr>
            </w:pPr>
          </w:p>
        </w:tc>
        <w:tc>
          <w:tcPr>
            <w:tcW w:w="521" w:type="dxa"/>
            <w:gridSpan w:val="4"/>
            <w:shd w:val="clear" w:color="auto" w:fill="auto"/>
            <w:vAlign w:val="bottom"/>
          </w:tcPr>
          <w:p w:rsidR="006B2603" w:rsidRDefault="006B2603" w:rsidP="00202153">
            <w:pPr>
              <w:snapToGrid w:val="0"/>
              <w:spacing w:line="120" w:lineRule="auto"/>
              <w:rPr>
                <w:b/>
              </w:rPr>
            </w:pPr>
          </w:p>
        </w:tc>
        <w:tc>
          <w:tcPr>
            <w:tcW w:w="520" w:type="dxa"/>
            <w:shd w:val="clear" w:color="auto" w:fill="auto"/>
            <w:vAlign w:val="bottom"/>
          </w:tcPr>
          <w:p w:rsidR="006B2603" w:rsidRDefault="006B2603" w:rsidP="00202153">
            <w:pPr>
              <w:snapToGrid w:val="0"/>
              <w:spacing w:line="120" w:lineRule="auto"/>
              <w:rPr>
                <w:b/>
              </w:rPr>
            </w:pPr>
          </w:p>
        </w:tc>
        <w:tc>
          <w:tcPr>
            <w:tcW w:w="521" w:type="dxa"/>
            <w:gridSpan w:val="2"/>
            <w:shd w:val="clear" w:color="auto" w:fill="auto"/>
            <w:vAlign w:val="bottom"/>
          </w:tcPr>
          <w:p w:rsidR="006B2603" w:rsidRDefault="006B2603" w:rsidP="00202153">
            <w:pPr>
              <w:snapToGrid w:val="0"/>
              <w:spacing w:line="120" w:lineRule="auto"/>
              <w:rPr>
                <w:b/>
              </w:rPr>
            </w:pPr>
          </w:p>
        </w:tc>
        <w:tc>
          <w:tcPr>
            <w:tcW w:w="239" w:type="dxa"/>
            <w:gridSpan w:val="3"/>
            <w:shd w:val="clear" w:color="auto" w:fill="auto"/>
            <w:vAlign w:val="bottom"/>
          </w:tcPr>
          <w:p w:rsidR="006B2603" w:rsidRDefault="006B2603" w:rsidP="00202153">
            <w:pPr>
              <w:snapToGrid w:val="0"/>
              <w:spacing w:line="120" w:lineRule="auto"/>
              <w:rPr>
                <w:b/>
              </w:rPr>
            </w:pPr>
          </w:p>
        </w:tc>
      </w:tr>
      <w:tr w:rsidR="006B2603" w:rsidTr="00202153">
        <w:trPr>
          <w:trHeight w:hRule="exact" w:val="340"/>
        </w:trPr>
        <w:tc>
          <w:tcPr>
            <w:tcW w:w="1242" w:type="dxa"/>
            <w:gridSpan w:val="3"/>
            <w:shd w:val="clear" w:color="auto" w:fill="auto"/>
            <w:vAlign w:val="bottom"/>
          </w:tcPr>
          <w:p w:rsidR="006B2603" w:rsidRDefault="006B2603" w:rsidP="00202153">
            <w:pPr>
              <w:rPr>
                <w:b/>
              </w:rPr>
            </w:pPr>
            <w:r>
              <w:t>e-mail/pec</w:t>
            </w:r>
          </w:p>
        </w:tc>
        <w:tc>
          <w:tcPr>
            <w:tcW w:w="8515" w:type="dxa"/>
            <w:gridSpan w:val="25"/>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rPr>
                <w:b/>
              </w:rPr>
            </w:pPr>
          </w:p>
          <w:p w:rsidR="006B2603" w:rsidRDefault="006B2603" w:rsidP="00202153">
            <w:pPr>
              <w:rPr>
                <w:b/>
              </w:rPr>
            </w:pPr>
          </w:p>
          <w:p w:rsidR="006B2603" w:rsidRDefault="006B2603" w:rsidP="00202153">
            <w:pPr>
              <w:rPr>
                <w:b/>
              </w:rPr>
            </w:pPr>
          </w:p>
          <w:p w:rsidR="006B2603" w:rsidRDefault="006B2603" w:rsidP="00202153">
            <w:pPr>
              <w:rPr>
                <w:b/>
              </w:rPr>
            </w:pPr>
          </w:p>
          <w:p w:rsidR="006B2603" w:rsidRDefault="006B2603" w:rsidP="00202153">
            <w:pPr>
              <w:rPr>
                <w:b/>
              </w:rPr>
            </w:pPr>
          </w:p>
          <w:p w:rsidR="006B2603" w:rsidRDefault="006B2603" w:rsidP="00202153">
            <w:pPr>
              <w:rPr>
                <w:b/>
              </w:rPr>
            </w:pPr>
          </w:p>
        </w:tc>
        <w:tc>
          <w:tcPr>
            <w:tcW w:w="98" w:type="dxa"/>
            <w:gridSpan w:val="2"/>
            <w:tcBorders>
              <w:left w:val="single" w:sz="4" w:space="0" w:color="C0C0C0"/>
            </w:tcBorders>
            <w:shd w:val="clear" w:color="auto" w:fill="auto"/>
          </w:tcPr>
          <w:p w:rsidR="006B2603" w:rsidRDefault="006B2603" w:rsidP="00202153">
            <w:pPr>
              <w:snapToGrid w:val="0"/>
            </w:pPr>
          </w:p>
        </w:tc>
      </w:tr>
      <w:tr w:rsidR="006B2603" w:rsidTr="00202153">
        <w:trPr>
          <w:trHeight w:hRule="exact" w:val="113"/>
        </w:trPr>
        <w:tc>
          <w:tcPr>
            <w:tcW w:w="1242" w:type="dxa"/>
            <w:gridSpan w:val="3"/>
            <w:shd w:val="clear" w:color="auto" w:fill="auto"/>
            <w:vAlign w:val="bottom"/>
          </w:tcPr>
          <w:p w:rsidR="006B2603" w:rsidRDefault="006B2603" w:rsidP="00202153">
            <w:pPr>
              <w:snapToGrid w:val="0"/>
            </w:pPr>
          </w:p>
        </w:tc>
        <w:tc>
          <w:tcPr>
            <w:tcW w:w="8505" w:type="dxa"/>
            <w:gridSpan w:val="24"/>
            <w:tcBorders>
              <w:bottom w:val="single" w:sz="4" w:space="0" w:color="C0C0C0"/>
            </w:tcBorders>
            <w:shd w:val="clear" w:color="auto" w:fill="auto"/>
            <w:vAlign w:val="bottom"/>
          </w:tcPr>
          <w:p w:rsidR="006B2603" w:rsidRDefault="006B2603" w:rsidP="00202153">
            <w:pPr>
              <w:snapToGrid w:val="0"/>
              <w:spacing w:line="120" w:lineRule="auto"/>
              <w:rPr>
                <w:b/>
              </w:rPr>
            </w:pPr>
          </w:p>
        </w:tc>
        <w:tc>
          <w:tcPr>
            <w:tcW w:w="108" w:type="dxa"/>
            <w:gridSpan w:val="3"/>
            <w:shd w:val="clear" w:color="auto" w:fill="auto"/>
          </w:tcPr>
          <w:p w:rsidR="006B2603" w:rsidRDefault="006B2603" w:rsidP="00202153">
            <w:pPr>
              <w:snapToGrid w:val="0"/>
            </w:pPr>
          </w:p>
        </w:tc>
      </w:tr>
      <w:tr w:rsidR="006B2603" w:rsidTr="00202153">
        <w:trPr>
          <w:trHeight w:hRule="exact" w:val="340"/>
        </w:trPr>
        <w:tc>
          <w:tcPr>
            <w:tcW w:w="1242" w:type="dxa"/>
            <w:gridSpan w:val="3"/>
            <w:shd w:val="clear" w:color="auto" w:fill="auto"/>
            <w:vAlign w:val="bottom"/>
          </w:tcPr>
          <w:p w:rsidR="006B2603" w:rsidRDefault="006B2603" w:rsidP="00202153">
            <w:pPr>
              <w:rPr>
                <w:b/>
              </w:rPr>
            </w:pPr>
            <w:r>
              <w:t xml:space="preserve">C.F./P.I. </w:t>
            </w:r>
          </w:p>
        </w:tc>
        <w:tc>
          <w:tcPr>
            <w:tcW w:w="8515" w:type="dxa"/>
            <w:gridSpan w:val="25"/>
            <w:tcBorders>
              <w:top w:val="single" w:sz="4" w:space="0" w:color="C0C0C0"/>
              <w:left w:val="single" w:sz="4" w:space="0" w:color="C0C0C0"/>
              <w:bottom w:val="single" w:sz="4" w:space="0" w:color="C0C0C0"/>
            </w:tcBorders>
            <w:shd w:val="clear" w:color="auto" w:fill="auto"/>
            <w:vAlign w:val="bottom"/>
          </w:tcPr>
          <w:p w:rsidR="006B2603" w:rsidRDefault="006B2603" w:rsidP="00202153">
            <w:pPr>
              <w:snapToGrid w:val="0"/>
              <w:rPr>
                <w:b/>
              </w:rPr>
            </w:pPr>
          </w:p>
        </w:tc>
        <w:tc>
          <w:tcPr>
            <w:tcW w:w="98" w:type="dxa"/>
            <w:gridSpan w:val="2"/>
            <w:tcBorders>
              <w:left w:val="single" w:sz="4" w:space="0" w:color="C0C0C0"/>
            </w:tcBorders>
            <w:shd w:val="clear" w:color="auto" w:fill="auto"/>
          </w:tcPr>
          <w:p w:rsidR="006B2603" w:rsidRDefault="006B2603" w:rsidP="00202153">
            <w:pPr>
              <w:snapToGrid w:val="0"/>
            </w:pPr>
          </w:p>
        </w:tc>
      </w:tr>
    </w:tbl>
    <w:p w:rsidR="006B2603" w:rsidRDefault="006B2603" w:rsidP="006B2603">
      <w:pPr>
        <w:jc w:val="both"/>
      </w:pPr>
    </w:p>
    <w:p w:rsidR="006B2603" w:rsidRPr="006B2603" w:rsidRDefault="006B2603" w:rsidP="006B2603">
      <w:pPr>
        <w:spacing w:after="240"/>
        <w:jc w:val="both"/>
        <w:rPr>
          <w:rFonts w:ascii="Times New Roman" w:hAnsi="Times New Roman"/>
          <w:b/>
        </w:rPr>
      </w:pPr>
      <w:r w:rsidRPr="006B2603">
        <w:rPr>
          <w:rFonts w:ascii="Times New Roman" w:hAnsi="Times New Roman"/>
        </w:rPr>
        <w:t xml:space="preserve">Ai sensi e per gli effetti degli artt. 46 e 47 del DPR 445/2000, ai fini della partecipazione alla presente procedura di affidamento, consapevole delle sanzioni penali previste dall’articolo 76 del DPR n. 445/2000 per le ipotesi di falsità in atti e di dichiarazioni mendaci nonché delle conseguenze amministrative di esclusione dalle gare di cui all’art. </w:t>
      </w:r>
      <w:r w:rsidR="00CB4851">
        <w:rPr>
          <w:rFonts w:ascii="Times New Roman" w:hAnsi="Times New Roman"/>
        </w:rPr>
        <w:t>96</w:t>
      </w:r>
      <w:r w:rsidRPr="006B2603">
        <w:rPr>
          <w:rFonts w:ascii="Times New Roman" w:hAnsi="Times New Roman"/>
        </w:rPr>
        <w:t xml:space="preserve">, comma 1, del D. Lgs. n. </w:t>
      </w:r>
      <w:r w:rsidR="00CB4851">
        <w:rPr>
          <w:rFonts w:ascii="Times New Roman" w:hAnsi="Times New Roman"/>
        </w:rPr>
        <w:t>36</w:t>
      </w:r>
      <w:r w:rsidRPr="006B2603">
        <w:rPr>
          <w:rFonts w:ascii="Times New Roman" w:hAnsi="Times New Roman"/>
        </w:rPr>
        <w:t>/20</w:t>
      </w:r>
      <w:r w:rsidR="00CB4851">
        <w:rPr>
          <w:rFonts w:ascii="Times New Roman" w:hAnsi="Times New Roman"/>
        </w:rPr>
        <w:t>23</w:t>
      </w:r>
      <w:r w:rsidRPr="006B2603">
        <w:rPr>
          <w:rFonts w:ascii="Times New Roman" w:hAnsi="Times New Roman"/>
        </w:rPr>
        <w:t>.</w:t>
      </w:r>
    </w:p>
    <w:p w:rsidR="006B2603" w:rsidRPr="006B2603" w:rsidRDefault="006B2603" w:rsidP="006B2603">
      <w:pPr>
        <w:spacing w:after="160"/>
        <w:jc w:val="center"/>
        <w:rPr>
          <w:rFonts w:ascii="Times New Roman" w:hAnsi="Times New Roman"/>
        </w:rPr>
      </w:pPr>
      <w:r w:rsidRPr="006B2603">
        <w:rPr>
          <w:rFonts w:ascii="Times New Roman" w:hAnsi="Times New Roman"/>
          <w:b/>
        </w:rPr>
        <w:t>DICHIARA</w:t>
      </w:r>
    </w:p>
    <w:p w:rsidR="006B2603" w:rsidRPr="006B2603" w:rsidRDefault="006B2603" w:rsidP="006B2603">
      <w:pPr>
        <w:spacing w:after="160"/>
        <w:jc w:val="both"/>
        <w:rPr>
          <w:rFonts w:ascii="Times New Roman" w:hAnsi="Times New Roman"/>
        </w:rPr>
      </w:pPr>
      <w:r w:rsidRPr="006B2603">
        <w:rPr>
          <w:rFonts w:ascii="Times New Roman" w:hAnsi="Times New Roman"/>
        </w:rPr>
        <w:t xml:space="preserve">Relativamente all’insussistenza di cause di esclusione dalle gare di appalto, di cui all’art. </w:t>
      </w:r>
      <w:r w:rsidR="00CB4851">
        <w:rPr>
          <w:rFonts w:ascii="Times New Roman" w:hAnsi="Times New Roman"/>
        </w:rPr>
        <w:t xml:space="preserve">96 </w:t>
      </w:r>
      <w:r w:rsidRPr="006B2603">
        <w:rPr>
          <w:rFonts w:ascii="Times New Roman" w:hAnsi="Times New Roman"/>
        </w:rPr>
        <w:t xml:space="preserve">del D. Lgs. n. </w:t>
      </w:r>
      <w:r w:rsidR="00CB4851">
        <w:rPr>
          <w:rFonts w:ascii="Times New Roman" w:hAnsi="Times New Roman"/>
        </w:rPr>
        <w:t>36</w:t>
      </w:r>
      <w:r w:rsidRPr="006B2603">
        <w:rPr>
          <w:rFonts w:ascii="Times New Roman" w:hAnsi="Times New Roman"/>
        </w:rPr>
        <w:t>/20</w:t>
      </w:r>
      <w:r w:rsidR="00CB4851">
        <w:rPr>
          <w:rFonts w:ascii="Times New Roman" w:hAnsi="Times New Roman"/>
        </w:rPr>
        <w:t>23</w:t>
      </w:r>
      <w:r w:rsidRPr="006B2603">
        <w:rPr>
          <w:rFonts w:ascii="Times New Roman" w:hAnsi="Times New Roman"/>
        </w:rPr>
        <w:t xml:space="preserve">, che i fatti, stati e qualità di seguito riportati corrispondono a verità </w:t>
      </w:r>
      <w:r w:rsidRPr="006B2603">
        <w:rPr>
          <w:rFonts w:ascii="Times New Roman" w:hAnsi="Times New Roman"/>
          <w:b/>
          <w:i/>
        </w:rPr>
        <w:t>(barrare la casella)</w:t>
      </w:r>
      <w:r w:rsidRPr="006B2603">
        <w:rPr>
          <w:rFonts w:ascii="Times New Roman" w:hAnsi="Times New Roman"/>
        </w:rPr>
        <w:t>:</w:t>
      </w:r>
    </w:p>
    <w:p w:rsidR="006B2603" w:rsidRPr="006B2603" w:rsidRDefault="006B2603" w:rsidP="006B2603">
      <w:pPr>
        <w:pStyle w:val="Elencoacolori-Colore11"/>
        <w:numPr>
          <w:ilvl w:val="0"/>
          <w:numId w:val="8"/>
        </w:numPr>
        <w:suppressAutoHyphens/>
        <w:spacing w:after="160" w:line="240" w:lineRule="auto"/>
        <w:jc w:val="both"/>
        <w:rPr>
          <w:rFonts w:ascii="Times New Roman" w:hAnsi="Times New Roman" w:cs="Times New Roman"/>
        </w:rPr>
      </w:pPr>
      <w:r w:rsidRPr="006B2603">
        <w:rPr>
          <w:rFonts w:ascii="Times New Roman" w:hAnsi="Times New Roman" w:cs="Times New Roman"/>
        </w:rPr>
        <w:t>che nei confronti del sottoscritto non è pendente alcun procedimento per l’applicazione di una delle misure di prevenzione di cui all’art. 3 della Legge 27 dicembre 1956, n. 1423 o di una delle cause ostative previste dall’art. 10 della legge 31 maggio 1965, n. 575;</w:t>
      </w:r>
    </w:p>
    <w:p w:rsidR="006B2603" w:rsidRPr="006B2603" w:rsidRDefault="006B2603" w:rsidP="006B2603">
      <w:pPr>
        <w:pStyle w:val="Elencoacolori-Colore11"/>
        <w:numPr>
          <w:ilvl w:val="0"/>
          <w:numId w:val="8"/>
        </w:numPr>
        <w:suppressAutoHyphens/>
        <w:spacing w:after="160" w:line="240" w:lineRule="auto"/>
        <w:jc w:val="both"/>
        <w:rPr>
          <w:rFonts w:ascii="Times New Roman" w:hAnsi="Times New Roman" w:cs="Times New Roman"/>
        </w:rPr>
      </w:pPr>
      <w:r w:rsidRPr="006B2603">
        <w:rPr>
          <w:rFonts w:ascii="Times New Roman" w:hAnsi="Times New Roman" w:cs="Times New Roman"/>
        </w:rPr>
        <w:t>che nei confronti del sottoscritto non è stata pronunciata alcuna sentenza di condanna passata in giudicato per reati di partecipazione ad organizzazione criminale, corruzione, frode, riciclaggio, così come definiti dagli atti comunitari citati dall’art. 45, paragrafo 1, direttiva 2004/18/CE;</w:t>
      </w:r>
    </w:p>
    <w:p w:rsidR="00594439" w:rsidRPr="00594439" w:rsidRDefault="006B2603" w:rsidP="006B2603">
      <w:pPr>
        <w:pStyle w:val="Elencoacolori-Colore11"/>
        <w:numPr>
          <w:ilvl w:val="0"/>
          <w:numId w:val="8"/>
        </w:numPr>
        <w:suppressAutoHyphens/>
        <w:spacing w:after="160" w:line="240" w:lineRule="auto"/>
        <w:jc w:val="both"/>
        <w:rPr>
          <w:rFonts w:ascii="Times New Roman" w:hAnsi="Times New Roman" w:cs="Times New Roman"/>
          <w:i/>
        </w:rPr>
      </w:pPr>
      <w:r w:rsidRPr="00594439">
        <w:rPr>
          <w:rFonts w:ascii="Times New Roman" w:hAnsi="Times New Roman" w:cs="Times New Roman"/>
        </w:rPr>
        <w:t>che nei confronti del sottoscritto non è stata pronunciata alcuna sentenza di condanna passata in giudicato, o emesso decreto penale di condanna divenuto irrevocabile, ovvero sentenza di applicazione della pena su richiesta ai sensi dell’art. 444 del Codice di procedura penale;</w:t>
      </w:r>
      <w:r w:rsidRPr="00594439">
        <w:rPr>
          <w:rFonts w:ascii="Times New Roman" w:hAnsi="Times New Roman" w:cs="Times New Roman"/>
          <w:i/>
        </w:rPr>
        <w:t>oppure</w:t>
      </w:r>
      <w:r w:rsidR="00594439" w:rsidRPr="00594439">
        <w:rPr>
          <w:rFonts w:ascii="Times New Roman" w:hAnsi="Times New Roman" w:cs="Times New Roman"/>
          <w:i/>
        </w:rPr>
        <w:t>:</w:t>
      </w:r>
    </w:p>
    <w:p w:rsidR="006B2603" w:rsidRPr="00594439" w:rsidRDefault="006B2603" w:rsidP="006B2603">
      <w:pPr>
        <w:pStyle w:val="Elencoacolori-Colore11"/>
        <w:numPr>
          <w:ilvl w:val="0"/>
          <w:numId w:val="8"/>
        </w:numPr>
        <w:suppressAutoHyphens/>
        <w:spacing w:after="160" w:line="240" w:lineRule="auto"/>
        <w:jc w:val="both"/>
        <w:rPr>
          <w:rFonts w:ascii="Times New Roman" w:hAnsi="Times New Roman" w:cs="Times New Roman"/>
          <w:i/>
        </w:rPr>
      </w:pPr>
      <w:r w:rsidRPr="00594439">
        <w:rPr>
          <w:rFonts w:ascii="Times New Roman" w:hAnsi="Times New Roman" w:cs="Times New Roman"/>
        </w:rPr>
        <w:t>che nei confronti del sottoscritto sono state pronunciate le seguenti sentenze di condanna passata in giudicato, o emessi i seguenti decreti penali di condanna divenuti irrevocabili, ovvero le seguenti sentenze di applicazione della pena su richiesta ai sensi dell’art. 444 del Codice di procedura penale, per i seguenti reati:_________________________________________________________________________________________________________________________________________________________________</w:t>
      </w:r>
    </w:p>
    <w:p w:rsidR="006B2603" w:rsidRPr="006B2603" w:rsidRDefault="006B2603" w:rsidP="00594439">
      <w:pPr>
        <w:spacing w:after="0" w:line="240" w:lineRule="auto"/>
        <w:jc w:val="both"/>
        <w:rPr>
          <w:rFonts w:ascii="Times New Roman" w:hAnsi="Times New Roman"/>
          <w:i/>
        </w:rPr>
      </w:pPr>
      <w:r w:rsidRPr="006B2603">
        <w:rPr>
          <w:rFonts w:ascii="Times New Roman" w:hAnsi="Times New Roman"/>
          <w:i/>
        </w:rPr>
        <w:lastRenderedPageBreak/>
        <w:t>(</w:t>
      </w:r>
      <w:r w:rsidRPr="006B2603">
        <w:rPr>
          <w:rFonts w:ascii="Times New Roman" w:hAnsi="Times New Roman"/>
          <w:b/>
        </w:rPr>
        <w:t>NB:</w:t>
      </w:r>
      <w:r w:rsidRPr="006B2603">
        <w:rPr>
          <w:rFonts w:ascii="Times New Roman" w:hAnsi="Times New Roman"/>
          <w:i/>
        </w:rPr>
        <w:t xml:space="preserve"> inserire tutti i provvedimenti di condanna, tra quelli sopra menzionati, emessi a carico del soggetto sottoscrittore avendo cura di riportare esattamente i provvedimenti così come risultanti dalla Banca dati del Casellario giudiziale compreso l’indicazione del/dei reati, della/e circostanza/e, de/deil dispositivo/i e dei benefici eventuali. Vanno altresì inseriti quei provvedimenti di condanna per i quali sia stato previsto il beneficio della non menzione.</w:t>
      </w:r>
    </w:p>
    <w:p w:rsidR="006B2603" w:rsidRPr="006B2603" w:rsidRDefault="006B2603" w:rsidP="00594439">
      <w:pPr>
        <w:spacing w:after="0" w:line="240" w:lineRule="auto"/>
        <w:jc w:val="both"/>
        <w:rPr>
          <w:rFonts w:ascii="Times New Roman" w:hAnsi="Times New Roman"/>
          <w:b/>
        </w:rPr>
      </w:pPr>
      <w:r w:rsidRPr="006B2603">
        <w:rPr>
          <w:rFonts w:ascii="Times New Roman" w:hAnsi="Times New Roman"/>
          <w:i/>
        </w:rPr>
        <w:t>Il dichiarante non è tenuto ad indicare le condanne quando il reato è stato depenalizzato ovvero per le quali è intervenuta la riabilitazione ovvero quando il reato è stato dichiarato estinto dopo la condanna ovvero in caso di revoca della condanna medesima).</w:t>
      </w:r>
    </w:p>
    <w:p w:rsidR="006B2603" w:rsidRPr="006B2603" w:rsidRDefault="006B2603" w:rsidP="00594439">
      <w:pPr>
        <w:pStyle w:val="Elencoacolori-Colore11"/>
        <w:numPr>
          <w:ilvl w:val="0"/>
          <w:numId w:val="5"/>
        </w:numPr>
        <w:suppressAutoHyphens/>
        <w:spacing w:after="0" w:line="240" w:lineRule="auto"/>
        <w:rPr>
          <w:rFonts w:ascii="Times New Roman" w:hAnsi="Times New Roman" w:cs="Times New Roman"/>
        </w:rPr>
      </w:pPr>
      <w:r w:rsidRPr="006B2603">
        <w:rPr>
          <w:rFonts w:ascii="Times New Roman" w:hAnsi="Times New Roman" w:cs="Times New Roman"/>
          <w:b/>
        </w:rPr>
        <w:t xml:space="preserve">In relazione all’art. </w:t>
      </w:r>
      <w:r w:rsidR="00CB4851">
        <w:rPr>
          <w:rFonts w:ascii="Times New Roman" w:hAnsi="Times New Roman" w:cs="Times New Roman"/>
          <w:b/>
        </w:rPr>
        <w:t xml:space="preserve">96 </w:t>
      </w:r>
      <w:r w:rsidRPr="006B2603">
        <w:rPr>
          <w:rFonts w:ascii="Times New Roman" w:hAnsi="Times New Roman" w:cs="Times New Roman"/>
          <w:b/>
        </w:rPr>
        <w:t xml:space="preserve"> del D. Lgs. n. </w:t>
      </w:r>
      <w:r w:rsidR="00CB4851">
        <w:rPr>
          <w:rFonts w:ascii="Times New Roman" w:hAnsi="Times New Roman" w:cs="Times New Roman"/>
          <w:b/>
        </w:rPr>
        <w:t>36</w:t>
      </w:r>
      <w:r w:rsidRPr="006B2603">
        <w:rPr>
          <w:rFonts w:ascii="Times New Roman" w:hAnsi="Times New Roman" w:cs="Times New Roman"/>
          <w:b/>
        </w:rPr>
        <w:t>/20</w:t>
      </w:r>
      <w:r w:rsidR="00CB4851">
        <w:rPr>
          <w:rFonts w:ascii="Times New Roman" w:hAnsi="Times New Roman" w:cs="Times New Roman"/>
          <w:b/>
        </w:rPr>
        <w:t>23</w:t>
      </w:r>
      <w:r w:rsidRPr="006B2603">
        <w:rPr>
          <w:rFonts w:ascii="Times New Roman" w:hAnsi="Times New Roman" w:cs="Times New Roman"/>
          <w:b/>
        </w:rPr>
        <w:t xml:space="preserve">: </w:t>
      </w:r>
      <w:r w:rsidRPr="006B2603">
        <w:rPr>
          <w:rFonts w:ascii="Times New Roman" w:hAnsi="Times New Roman" w:cs="Times New Roman"/>
          <w:b/>
          <w:i/>
        </w:rPr>
        <w:t>(barrare la casella)</w:t>
      </w:r>
    </w:p>
    <w:p w:rsidR="006B2603" w:rsidRPr="006B2603" w:rsidRDefault="006B2603" w:rsidP="006B2603">
      <w:pPr>
        <w:pStyle w:val="Elencoacolori-Colore11"/>
        <w:numPr>
          <w:ilvl w:val="0"/>
          <w:numId w:val="6"/>
        </w:numPr>
        <w:suppressAutoHyphens/>
        <w:spacing w:after="160" w:line="240" w:lineRule="auto"/>
        <w:jc w:val="both"/>
        <w:rPr>
          <w:rFonts w:ascii="Times New Roman" w:hAnsi="Times New Roman" w:cs="Times New Roman"/>
        </w:rPr>
      </w:pPr>
      <w:r w:rsidRPr="006B2603">
        <w:rPr>
          <w:rFonts w:ascii="Times New Roman" w:hAnsi="Times New Roman" w:cs="Times New Roman"/>
        </w:rPr>
        <w:t>che il sottoscritto, pur essendo stato vittima dei reati previsti e puniti dagli articoli 317 e 629 del codice penale aggravati ai sensi dell’articolo 7 del decreto-legge 13 maggio 1991, n. 152, convertito, con modificazioni, dalla legge 12 luglio 1991, n. 203, ha denunciato tali fatti all’autorità giudiziaria</w:t>
      </w:r>
      <w:r w:rsidRPr="006B2603">
        <w:rPr>
          <w:rFonts w:ascii="Times New Roman" w:hAnsi="Times New Roman" w:cs="Times New Roman"/>
          <w:caps/>
        </w:rPr>
        <w:t xml:space="preserve">; </w:t>
      </w:r>
    </w:p>
    <w:p w:rsidR="006B2603" w:rsidRPr="006B2603" w:rsidRDefault="006B2603" w:rsidP="006B2603">
      <w:pPr>
        <w:pStyle w:val="Elencoacolori-Colore11"/>
        <w:numPr>
          <w:ilvl w:val="0"/>
          <w:numId w:val="6"/>
        </w:numPr>
        <w:suppressAutoHyphens/>
        <w:spacing w:after="160" w:line="240" w:lineRule="auto"/>
        <w:jc w:val="both"/>
        <w:rPr>
          <w:rFonts w:ascii="Times New Roman" w:hAnsi="Times New Roman" w:cs="Times New Roman"/>
        </w:rPr>
      </w:pPr>
      <w:r w:rsidRPr="006B2603">
        <w:rPr>
          <w:rFonts w:ascii="Times New Roman" w:hAnsi="Times New Roman" w:cs="Times New Roman"/>
        </w:rPr>
        <w:t>che il sottoscritto, pur essendo stato vittima dei reati previsti e puniti dagli articoli 317 e 629 del codice penale aggravati ai sensi dell’articolo 7 del decreto-legge 13 maggio 1991, n. 152, convertito, con modificazioni, dalla legge 12 luglio 1991, n. 203, non ha denunciato tali fatti all’autorità giudiziaria, in quanto ricorrono i casi previsti dall’articolo 4, primo comma, della legge 24 novembre 1981, n. 689;</w:t>
      </w:r>
    </w:p>
    <w:p w:rsidR="006B2603" w:rsidRPr="006B2603" w:rsidRDefault="006B2603" w:rsidP="006B2603">
      <w:pPr>
        <w:pStyle w:val="Elencoacolori-Colore11"/>
        <w:numPr>
          <w:ilvl w:val="0"/>
          <w:numId w:val="6"/>
        </w:numPr>
        <w:suppressAutoHyphens/>
        <w:spacing w:after="160" w:line="240" w:lineRule="auto"/>
        <w:jc w:val="both"/>
        <w:rPr>
          <w:rFonts w:ascii="Times New Roman" w:hAnsi="Times New Roman" w:cs="Times New Roman"/>
        </w:rPr>
      </w:pPr>
      <w:r w:rsidRPr="006B2603">
        <w:rPr>
          <w:rFonts w:ascii="Times New Roman" w:hAnsi="Times New Roman" w:cs="Times New Roman"/>
        </w:rPr>
        <w:t>che il sottoscritto  non e’ stato vittima dei reati previsti e puniti dagli articoli 317 e 629 del codice penale aggravati ai sensi dell'articolo 7 del decreto-legge 13 maggio 1991, n. 152, convertito, con modificazioni, dalla legge 12 luglio 1991, n. 203;</w:t>
      </w:r>
    </w:p>
    <w:p w:rsidR="006B2603" w:rsidRPr="00594439" w:rsidRDefault="006B2603" w:rsidP="006B2603">
      <w:pPr>
        <w:pBdr>
          <w:bottom w:val="single" w:sz="4" w:space="1" w:color="000000"/>
        </w:pBdr>
        <w:ind w:left="4248"/>
        <w:jc w:val="center"/>
        <w:rPr>
          <w:rFonts w:ascii="Times New Roman" w:hAnsi="Times New Roman"/>
          <w:sz w:val="20"/>
          <w:szCs w:val="20"/>
        </w:rPr>
      </w:pPr>
      <w:r w:rsidRPr="00594439">
        <w:rPr>
          <w:rFonts w:ascii="Times New Roman" w:hAnsi="Times New Roman"/>
          <w:sz w:val="20"/>
          <w:szCs w:val="20"/>
        </w:rPr>
        <w:t>Firma</w:t>
      </w:r>
    </w:p>
    <w:p w:rsidR="006B2603" w:rsidRPr="00594439" w:rsidRDefault="006B2603" w:rsidP="006B2603">
      <w:pPr>
        <w:pBdr>
          <w:bottom w:val="single" w:sz="4" w:space="1" w:color="000000"/>
        </w:pBdr>
        <w:ind w:left="4248"/>
        <w:jc w:val="center"/>
        <w:rPr>
          <w:rFonts w:ascii="Times New Roman" w:hAnsi="Times New Roman"/>
          <w:sz w:val="20"/>
          <w:szCs w:val="20"/>
        </w:rPr>
      </w:pPr>
    </w:p>
    <w:p w:rsidR="006B2603" w:rsidRPr="00594439" w:rsidRDefault="006B2603" w:rsidP="006B2603">
      <w:pPr>
        <w:jc w:val="both"/>
        <w:rPr>
          <w:rFonts w:ascii="Times New Roman" w:hAnsi="Times New Roman"/>
          <w:sz w:val="20"/>
          <w:szCs w:val="20"/>
        </w:rPr>
      </w:pPr>
      <w:r w:rsidRPr="00594439">
        <w:rPr>
          <w:rFonts w:ascii="Times New Roman" w:hAnsi="Times New Roman"/>
          <w:sz w:val="20"/>
          <w:szCs w:val="20"/>
        </w:rPr>
        <w:t>N.B.- La dichiarazione deve essere resa dal:</w:t>
      </w:r>
    </w:p>
    <w:p w:rsidR="006B2603" w:rsidRPr="00594439" w:rsidRDefault="006B2603" w:rsidP="006B2603">
      <w:pPr>
        <w:numPr>
          <w:ilvl w:val="0"/>
          <w:numId w:val="7"/>
        </w:numPr>
        <w:tabs>
          <w:tab w:val="left" w:pos="-720"/>
        </w:tabs>
        <w:suppressAutoHyphens/>
        <w:spacing w:after="0" w:line="240" w:lineRule="auto"/>
        <w:ind w:left="360"/>
        <w:jc w:val="both"/>
        <w:rPr>
          <w:rFonts w:ascii="Times New Roman" w:hAnsi="Times New Roman"/>
          <w:sz w:val="20"/>
          <w:szCs w:val="20"/>
        </w:rPr>
      </w:pPr>
      <w:r w:rsidRPr="00594439">
        <w:rPr>
          <w:rFonts w:ascii="Times New Roman" w:hAnsi="Times New Roman"/>
          <w:sz w:val="20"/>
          <w:szCs w:val="20"/>
        </w:rPr>
        <w:t xml:space="preserve">titolare e dal/dai  direttore/i tecnico/i  se si tratta di </w:t>
      </w:r>
      <w:r w:rsidRPr="00594439">
        <w:rPr>
          <w:rFonts w:ascii="Times New Roman" w:hAnsi="Times New Roman"/>
          <w:sz w:val="20"/>
          <w:szCs w:val="20"/>
          <w:u w:val="single"/>
        </w:rPr>
        <w:t>impresa individuale</w:t>
      </w:r>
      <w:r w:rsidRPr="00594439">
        <w:rPr>
          <w:rFonts w:ascii="Times New Roman" w:hAnsi="Times New Roman"/>
          <w:sz w:val="20"/>
          <w:szCs w:val="20"/>
        </w:rPr>
        <w:t xml:space="preserve">, </w:t>
      </w:r>
    </w:p>
    <w:p w:rsidR="006B2603" w:rsidRPr="00594439" w:rsidRDefault="006B2603" w:rsidP="006B2603">
      <w:pPr>
        <w:numPr>
          <w:ilvl w:val="0"/>
          <w:numId w:val="7"/>
        </w:numPr>
        <w:tabs>
          <w:tab w:val="left" w:pos="-360"/>
        </w:tabs>
        <w:suppressAutoHyphens/>
        <w:spacing w:after="0" w:line="240" w:lineRule="auto"/>
        <w:ind w:left="360"/>
        <w:jc w:val="both"/>
        <w:rPr>
          <w:rFonts w:ascii="Times New Roman" w:hAnsi="Times New Roman"/>
          <w:sz w:val="20"/>
          <w:szCs w:val="20"/>
        </w:rPr>
      </w:pPr>
      <w:r w:rsidRPr="00594439">
        <w:rPr>
          <w:rFonts w:ascii="Times New Roman" w:hAnsi="Times New Roman"/>
          <w:sz w:val="20"/>
          <w:szCs w:val="20"/>
        </w:rPr>
        <w:t xml:space="preserve">da tutti i  soci e dal/dai  direttore/i tecnico/i se si tratta di </w:t>
      </w:r>
      <w:r w:rsidRPr="00594439">
        <w:rPr>
          <w:rFonts w:ascii="Times New Roman" w:hAnsi="Times New Roman"/>
          <w:sz w:val="20"/>
          <w:szCs w:val="20"/>
          <w:u w:val="single"/>
        </w:rPr>
        <w:t>società in nome collettivo</w:t>
      </w:r>
      <w:r w:rsidRPr="00594439">
        <w:rPr>
          <w:rFonts w:ascii="Times New Roman" w:hAnsi="Times New Roman"/>
          <w:sz w:val="20"/>
          <w:szCs w:val="20"/>
        </w:rPr>
        <w:t xml:space="preserve">, </w:t>
      </w:r>
    </w:p>
    <w:p w:rsidR="006B2603" w:rsidRPr="00594439" w:rsidRDefault="006B2603" w:rsidP="006B2603">
      <w:pPr>
        <w:numPr>
          <w:ilvl w:val="0"/>
          <w:numId w:val="7"/>
        </w:numPr>
        <w:tabs>
          <w:tab w:val="left" w:pos="-360"/>
        </w:tabs>
        <w:suppressAutoHyphens/>
        <w:spacing w:after="0" w:line="240" w:lineRule="auto"/>
        <w:ind w:left="360"/>
        <w:jc w:val="both"/>
        <w:rPr>
          <w:rFonts w:ascii="Times New Roman" w:hAnsi="Times New Roman"/>
          <w:sz w:val="20"/>
          <w:szCs w:val="20"/>
        </w:rPr>
      </w:pPr>
      <w:r w:rsidRPr="00594439">
        <w:rPr>
          <w:rFonts w:ascii="Times New Roman" w:hAnsi="Times New Roman"/>
          <w:sz w:val="20"/>
          <w:szCs w:val="20"/>
        </w:rPr>
        <w:t xml:space="preserve">dai soci accomandatari e dal/dai  direttore/i tecnico/i in caso di </w:t>
      </w:r>
      <w:r w:rsidRPr="00594439">
        <w:rPr>
          <w:rFonts w:ascii="Times New Roman" w:hAnsi="Times New Roman"/>
          <w:sz w:val="20"/>
          <w:szCs w:val="20"/>
          <w:u w:val="single"/>
        </w:rPr>
        <w:t>società in accomandita semplice</w:t>
      </w:r>
      <w:r w:rsidRPr="00594439">
        <w:rPr>
          <w:rFonts w:ascii="Times New Roman" w:hAnsi="Times New Roman"/>
          <w:sz w:val="20"/>
          <w:szCs w:val="20"/>
        </w:rPr>
        <w:t xml:space="preserve">, </w:t>
      </w:r>
    </w:p>
    <w:p w:rsidR="00594439" w:rsidRPr="00594439" w:rsidRDefault="006B2603" w:rsidP="00594439">
      <w:pPr>
        <w:numPr>
          <w:ilvl w:val="0"/>
          <w:numId w:val="7"/>
        </w:numPr>
        <w:tabs>
          <w:tab w:val="left" w:pos="-720"/>
        </w:tabs>
        <w:suppressAutoHyphens/>
        <w:spacing w:after="0" w:line="240" w:lineRule="auto"/>
        <w:ind w:left="360"/>
        <w:jc w:val="both"/>
        <w:rPr>
          <w:rFonts w:ascii="Times New Roman" w:hAnsi="Times New Roman"/>
          <w:sz w:val="20"/>
          <w:szCs w:val="20"/>
        </w:rPr>
      </w:pPr>
      <w:r w:rsidRPr="00594439">
        <w:rPr>
          <w:rFonts w:ascii="Times New Roman" w:hAnsi="Times New Roman"/>
          <w:sz w:val="20"/>
          <w:szCs w:val="20"/>
        </w:rPr>
        <w:t>dagli amministratori muniti di potere di rappresentanza,  ivi compresi institori e procuratori generali dei membri degli organi con poteri di direzione e di vigilanza o dei soggetti muniti di poteri di rappresentanza, dal/dai  direttore/i tecnico/i, dal socio unico, dal socio di maggioranza se si tratta di società con meno di quattro soci se si tratta di altro tipo di società o consorzio;</w:t>
      </w:r>
    </w:p>
    <w:p w:rsidR="006B2603" w:rsidRPr="00594439" w:rsidRDefault="006B2603" w:rsidP="00594439">
      <w:pPr>
        <w:numPr>
          <w:ilvl w:val="0"/>
          <w:numId w:val="7"/>
        </w:numPr>
        <w:tabs>
          <w:tab w:val="left" w:pos="-720"/>
        </w:tabs>
        <w:suppressAutoHyphens/>
        <w:spacing w:after="0" w:line="240" w:lineRule="auto"/>
        <w:ind w:left="360"/>
        <w:jc w:val="both"/>
        <w:rPr>
          <w:rFonts w:ascii="Times New Roman" w:hAnsi="Times New Roman"/>
          <w:sz w:val="20"/>
          <w:szCs w:val="20"/>
        </w:rPr>
      </w:pPr>
      <w:r w:rsidRPr="00594439">
        <w:rPr>
          <w:rFonts w:ascii="Times New Roman" w:hAnsi="Times New Roman"/>
          <w:sz w:val="20"/>
          <w:szCs w:val="20"/>
        </w:rPr>
        <w:t>soggetti cessati dalla carica nell’anno antecedente la data di pubblicazione dell’anno</w:t>
      </w:r>
    </w:p>
    <w:p w:rsidR="006B2603" w:rsidRDefault="006B2603" w:rsidP="006B2603">
      <w:pPr>
        <w:pStyle w:val="Titolo4"/>
        <w:keepLines w:val="0"/>
        <w:numPr>
          <w:ilvl w:val="3"/>
          <w:numId w:val="4"/>
        </w:numPr>
        <w:suppressAutoHyphens/>
        <w:spacing w:before="0" w:after="160" w:line="240" w:lineRule="auto"/>
        <w:jc w:val="center"/>
        <w:rPr>
          <w:rFonts w:ascii="Times New Roman" w:hAnsi="Times New Roman" w:cs="Times New Roman"/>
        </w:rPr>
      </w:pPr>
    </w:p>
    <w:p w:rsidR="006B2603" w:rsidRPr="006B2603" w:rsidRDefault="006B2603" w:rsidP="006B2603">
      <w:pPr>
        <w:pStyle w:val="Titolo4"/>
        <w:keepLines w:val="0"/>
        <w:numPr>
          <w:ilvl w:val="3"/>
          <w:numId w:val="4"/>
        </w:numPr>
        <w:suppressAutoHyphens/>
        <w:spacing w:before="0" w:after="160" w:line="240" w:lineRule="auto"/>
        <w:jc w:val="center"/>
        <w:rPr>
          <w:rFonts w:ascii="Times New Roman" w:hAnsi="Times New Roman" w:cs="Times New Roman"/>
        </w:rPr>
      </w:pPr>
      <w:r w:rsidRPr="006B2603">
        <w:rPr>
          <w:rFonts w:ascii="Times New Roman" w:hAnsi="Times New Roman" w:cs="Times New Roman"/>
        </w:rPr>
        <w:t>DICHIARA INOLTRE</w:t>
      </w:r>
    </w:p>
    <w:p w:rsidR="006B2603" w:rsidRPr="006B2603" w:rsidRDefault="006B2603" w:rsidP="006B2603">
      <w:pPr>
        <w:spacing w:after="160"/>
        <w:jc w:val="both"/>
        <w:rPr>
          <w:rFonts w:ascii="Times New Roman" w:hAnsi="Times New Roman"/>
        </w:rPr>
      </w:pPr>
      <w:r w:rsidRPr="006B2603">
        <w:rPr>
          <w:rFonts w:ascii="Times New Roman" w:hAnsi="Times New Roman"/>
        </w:rPr>
        <w:t>di essere informato, ai sensi e per gli effetti del D.Lgs. n. 196 del 30.6.2003 e dell’art. 13 del Regolamento Europeo 679/2016che che i dati personali raccolti saranno trattati esclusivamente nell’ambito del procedimento di che trattasi ed in caso di affidamento per la stipula e gestione del contratto e di prestare, con la sottoscrizione della presente, il consenso al trattamento dei propri dati.</w:t>
      </w:r>
    </w:p>
    <w:p w:rsidR="006B2603" w:rsidRPr="006B2603" w:rsidRDefault="006B2603" w:rsidP="006B2603">
      <w:pPr>
        <w:autoSpaceDE w:val="0"/>
        <w:autoSpaceDN w:val="0"/>
        <w:adjustRightInd w:val="0"/>
        <w:jc w:val="both"/>
        <w:rPr>
          <w:rFonts w:ascii="Times New Roman" w:hAnsi="Times New Roman"/>
          <w:color w:val="000000"/>
        </w:rPr>
      </w:pPr>
      <w:r w:rsidRPr="006B2603">
        <w:rPr>
          <w:rFonts w:ascii="Times New Roman" w:hAnsi="Times New Roman"/>
          <w:b/>
          <w:bCs/>
        </w:rPr>
        <w:t xml:space="preserve"> </w:t>
      </w:r>
    </w:p>
    <w:p w:rsidR="00594439" w:rsidRPr="00594439" w:rsidRDefault="006B2603" w:rsidP="00594439">
      <w:pPr>
        <w:rPr>
          <w:rFonts w:ascii="Times New Roman" w:hAnsi="Times New Roman"/>
          <w:sz w:val="20"/>
          <w:szCs w:val="20"/>
        </w:rPr>
      </w:pPr>
      <w:r>
        <w:t>Data ______________</w:t>
      </w:r>
      <w:r>
        <w:tab/>
      </w:r>
      <w:r>
        <w:tab/>
      </w:r>
      <w:r>
        <w:tab/>
      </w:r>
      <w:r>
        <w:tab/>
      </w:r>
      <w:r>
        <w:tab/>
      </w:r>
      <w:r w:rsidR="00594439">
        <w:tab/>
      </w:r>
      <w:r w:rsidR="00594439">
        <w:tab/>
      </w:r>
      <w:r w:rsidR="00594439" w:rsidRPr="00594439">
        <w:rPr>
          <w:rFonts w:ascii="Times New Roman" w:hAnsi="Times New Roman"/>
          <w:sz w:val="20"/>
          <w:szCs w:val="20"/>
        </w:rPr>
        <w:t>Firma</w:t>
      </w:r>
    </w:p>
    <w:p w:rsidR="00D21D6B" w:rsidRPr="0061136C" w:rsidRDefault="006B2603" w:rsidP="00594439">
      <w:pPr>
        <w:jc w:val="both"/>
        <w:rPr>
          <w:sz w:val="20"/>
          <w:szCs w:val="20"/>
        </w:rPr>
      </w:pPr>
      <w:r>
        <w:rPr>
          <w:b/>
          <w:bCs/>
          <w:sz w:val="28"/>
          <w:szCs w:val="28"/>
        </w:rPr>
        <w:t>allega documento di identità</w:t>
      </w:r>
      <w:r w:rsidR="00D21D6B" w:rsidRPr="0061136C">
        <w:rPr>
          <w:b/>
          <w:bCs/>
          <w:iCs/>
          <w:sz w:val="20"/>
          <w:szCs w:val="20"/>
        </w:rPr>
        <w:t xml:space="preserve"> </w:t>
      </w:r>
    </w:p>
    <w:sectPr w:rsidR="00D21D6B" w:rsidRPr="0061136C" w:rsidSect="00594439">
      <w:headerReference w:type="default" r:id="rId7"/>
      <w:footerReference w:type="default" r:id="rId8"/>
      <w:pgSz w:w="11906" w:h="16838"/>
      <w:pgMar w:top="1135" w:right="1080" w:bottom="1440" w:left="1080"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31E" w:rsidRDefault="0085231E" w:rsidP="002F2244">
      <w:pPr>
        <w:spacing w:after="0" w:line="240" w:lineRule="auto"/>
      </w:pPr>
      <w:r>
        <w:separator/>
      </w:r>
    </w:p>
  </w:endnote>
  <w:endnote w:type="continuationSeparator" w:id="1">
    <w:p w:rsidR="0085231E" w:rsidRDefault="0085231E" w:rsidP="002F22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11" w:rsidRPr="003767EB" w:rsidRDefault="00623840" w:rsidP="000A5974">
    <w:pPr>
      <w:pStyle w:val="Intestazione"/>
      <w:rPr>
        <w:rFonts w:ascii="Comic Sans MS" w:eastAsia="Calibri" w:hAnsi="Comic Sans MS"/>
        <w:b/>
        <w:sz w:val="16"/>
        <w:szCs w:val="16"/>
        <w:lang w:eastAsia="en-US"/>
      </w:rPr>
    </w:pPr>
    <w:r>
      <w:rPr>
        <w:rFonts w:ascii="Comic Sans MS" w:eastAsia="Calibri" w:hAnsi="Comic Sans MS"/>
        <w:b/>
        <w:noProof/>
        <w:sz w:val="16"/>
        <w:szCs w:val="16"/>
      </w:rPr>
      <w:pict>
        <v:shapetype id="_x0000_t202" coordsize="21600,21600" o:spt="202" path="m,l,21600r21600,l21600,xe">
          <v:stroke joinstyle="miter"/>
          <v:path gradientshapeok="t" o:connecttype="rect"/>
        </v:shapetype>
        <v:shape id="_x0000_s2054" type="#_x0000_t202" style="position:absolute;margin-left:224pt;margin-top:8.3pt;width:331pt;height:72.25pt;z-index:251657216;mso-width-relative:margin;mso-height-relative:margin" wrapcoords="-72 0 -72 21375 21600 21375 21600 0 -72 0" stroked="f">
          <v:textbox style="mso-next-textbox:#_x0000_s2054">
            <w:txbxContent>
              <w:p w:rsidR="00486343" w:rsidRPr="00882590" w:rsidRDefault="00486343" w:rsidP="00882590">
                <w:pPr>
                  <w:rPr>
                    <w:szCs w:val="16"/>
                  </w:rPr>
                </w:pPr>
              </w:p>
            </w:txbxContent>
          </v:textbox>
        </v:shape>
      </w:pict>
    </w:r>
  </w:p>
  <w:p w:rsidR="00786411" w:rsidRPr="003767EB" w:rsidRDefault="00786411" w:rsidP="000A5974">
    <w:pPr>
      <w:pStyle w:val="Intestazione"/>
      <w:rPr>
        <w:rFonts w:ascii="Comic Sans MS" w:eastAsia="Calibri" w:hAnsi="Comic Sans MS"/>
        <w:b/>
        <w:sz w:val="16"/>
        <w:szCs w:val="16"/>
        <w:lang w:eastAsia="en-US"/>
      </w:rPr>
    </w:pPr>
  </w:p>
  <w:p w:rsidR="00786411" w:rsidRPr="003767EB" w:rsidRDefault="00486343" w:rsidP="000A5974">
    <w:pPr>
      <w:pStyle w:val="Intestazione"/>
      <w:rPr>
        <w:rFonts w:ascii="Comic Sans MS" w:eastAsia="Calibri" w:hAnsi="Comic Sans MS"/>
        <w:b/>
        <w:sz w:val="16"/>
        <w:szCs w:val="16"/>
        <w:lang w:eastAsia="en-US"/>
      </w:rPr>
    </w:pPr>
    <w:r w:rsidRPr="003767EB">
      <w:rPr>
        <w:rFonts w:ascii="Comic Sans MS" w:eastAsia="Calibri" w:hAnsi="Comic Sans MS"/>
        <w:b/>
        <w:sz w:val="16"/>
        <w:szCs w:val="16"/>
        <w:lang w:eastAsia="en-US"/>
      </w:rPr>
      <w:tab/>
    </w:r>
  </w:p>
  <w:p w:rsidR="00786411" w:rsidRPr="003767EB" w:rsidRDefault="00786411" w:rsidP="000A5974">
    <w:pPr>
      <w:pStyle w:val="Intestazione"/>
      <w:rPr>
        <w:rFonts w:ascii="Comic Sans MS" w:eastAsia="Calibri" w:hAnsi="Comic Sans MS"/>
        <w:b/>
        <w:sz w:val="16"/>
        <w:szCs w:val="16"/>
        <w:lang w:eastAsia="en-US"/>
      </w:rPr>
    </w:pPr>
  </w:p>
  <w:p w:rsidR="00786411" w:rsidRPr="003767EB" w:rsidRDefault="00786411" w:rsidP="000A5974">
    <w:pPr>
      <w:pStyle w:val="Intestazione"/>
      <w:rPr>
        <w:rFonts w:ascii="Comic Sans MS" w:eastAsia="Calibri" w:hAnsi="Comic Sans MS"/>
        <w:b/>
        <w:sz w:val="16"/>
        <w:szCs w:val="16"/>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31E" w:rsidRDefault="0085231E" w:rsidP="002F2244">
      <w:pPr>
        <w:spacing w:after="0" w:line="240" w:lineRule="auto"/>
      </w:pPr>
      <w:r>
        <w:separator/>
      </w:r>
    </w:p>
  </w:footnote>
  <w:footnote w:type="continuationSeparator" w:id="1">
    <w:p w:rsidR="0085231E" w:rsidRDefault="0085231E" w:rsidP="002F22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603" w:rsidRDefault="006B2603" w:rsidP="006B2603">
    <w:pPr>
      <w:pStyle w:val="Intestazione"/>
      <w:jc w:val="righ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0"/>
        </w:tabs>
        <w:ind w:left="360" w:hanging="360"/>
      </w:pPr>
      <w:rPr>
        <w:rFonts w:ascii="Symbol" w:hAnsi="Symbol" w:cs="Symbol" w:hint="default"/>
        <w:sz w:val="22"/>
        <w:szCs w:val="22"/>
      </w:rPr>
    </w:lvl>
  </w:abstractNum>
  <w:abstractNum w:abstractNumId="2">
    <w:nsid w:val="00000003"/>
    <w:multiLevelType w:val="singleLevel"/>
    <w:tmpl w:val="00000003"/>
    <w:name w:val="WW8Num7"/>
    <w:lvl w:ilvl="0">
      <w:start w:val="1"/>
      <w:numFmt w:val="bullet"/>
      <w:lvlText w:val=""/>
      <w:lvlJc w:val="left"/>
      <w:pPr>
        <w:tabs>
          <w:tab w:val="num" w:pos="0"/>
        </w:tabs>
        <w:ind w:left="360" w:hanging="360"/>
      </w:pPr>
      <w:rPr>
        <w:rFonts w:ascii="Wingdings" w:hAnsi="Wingdings" w:cs="Wingdings" w:hint="default"/>
        <w:caps/>
        <w:sz w:val="22"/>
        <w:szCs w:val="22"/>
      </w:rPr>
    </w:lvl>
  </w:abstractNum>
  <w:abstractNum w:abstractNumId="3">
    <w:nsid w:val="00000004"/>
    <w:multiLevelType w:val="singleLevel"/>
    <w:tmpl w:val="00000004"/>
    <w:name w:val="WW8Num8"/>
    <w:lvl w:ilvl="0">
      <w:numFmt w:val="bullet"/>
      <w:lvlText w:val="-"/>
      <w:lvlJc w:val="left"/>
      <w:pPr>
        <w:tabs>
          <w:tab w:val="num" w:pos="720"/>
        </w:tabs>
        <w:ind w:left="720" w:hanging="360"/>
      </w:pPr>
      <w:rPr>
        <w:rFonts w:ascii="Times New Roman" w:hAnsi="Times New Roman" w:cs="Times New Roman" w:hint="default"/>
        <w:szCs w:val="22"/>
      </w:rPr>
    </w:lvl>
  </w:abstractNum>
  <w:abstractNum w:abstractNumId="4">
    <w:nsid w:val="00000005"/>
    <w:multiLevelType w:val="singleLevel"/>
    <w:tmpl w:val="00000005"/>
    <w:name w:val="WW8Num21"/>
    <w:lvl w:ilvl="0">
      <w:start w:val="1"/>
      <w:numFmt w:val="bullet"/>
      <w:lvlText w:val=""/>
      <w:lvlJc w:val="left"/>
      <w:pPr>
        <w:tabs>
          <w:tab w:val="num" w:pos="0"/>
        </w:tabs>
        <w:ind w:left="360" w:hanging="360"/>
      </w:pPr>
      <w:rPr>
        <w:rFonts w:ascii="Wingdings" w:hAnsi="Wingdings" w:cs="Wingdings" w:hint="default"/>
        <w:sz w:val="22"/>
        <w:szCs w:val="22"/>
      </w:rPr>
    </w:lvl>
  </w:abstractNum>
  <w:abstractNum w:abstractNumId="5">
    <w:nsid w:val="2C9D31C4"/>
    <w:multiLevelType w:val="hybridMultilevel"/>
    <w:tmpl w:val="D48C7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4090B1D"/>
    <w:multiLevelType w:val="hybridMultilevel"/>
    <w:tmpl w:val="BF64DCC0"/>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7">
    <w:nsid w:val="73B94F1F"/>
    <w:multiLevelType w:val="hybridMultilevel"/>
    <w:tmpl w:val="53728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07151D"/>
    <w:rsid w:val="000031E3"/>
    <w:rsid w:val="00003C6D"/>
    <w:rsid w:val="00022F79"/>
    <w:rsid w:val="0003295C"/>
    <w:rsid w:val="0003781C"/>
    <w:rsid w:val="000471CF"/>
    <w:rsid w:val="000657A1"/>
    <w:rsid w:val="0007080A"/>
    <w:rsid w:val="0007151D"/>
    <w:rsid w:val="0007685A"/>
    <w:rsid w:val="0008005D"/>
    <w:rsid w:val="00085AA5"/>
    <w:rsid w:val="00091B88"/>
    <w:rsid w:val="0009464C"/>
    <w:rsid w:val="00096A0D"/>
    <w:rsid w:val="000A4952"/>
    <w:rsid w:val="000A5974"/>
    <w:rsid w:val="000A6101"/>
    <w:rsid w:val="000B311A"/>
    <w:rsid w:val="000B5EB1"/>
    <w:rsid w:val="0010700F"/>
    <w:rsid w:val="00124599"/>
    <w:rsid w:val="00124AE7"/>
    <w:rsid w:val="00125194"/>
    <w:rsid w:val="00135D5E"/>
    <w:rsid w:val="00136C7F"/>
    <w:rsid w:val="00141C59"/>
    <w:rsid w:val="001445C8"/>
    <w:rsid w:val="00146757"/>
    <w:rsid w:val="00156EF1"/>
    <w:rsid w:val="00161649"/>
    <w:rsid w:val="00165E28"/>
    <w:rsid w:val="00165FEF"/>
    <w:rsid w:val="00166C1A"/>
    <w:rsid w:val="00184F25"/>
    <w:rsid w:val="001A109D"/>
    <w:rsid w:val="001A5690"/>
    <w:rsid w:val="001B1635"/>
    <w:rsid w:val="001C0DD6"/>
    <w:rsid w:val="001E043B"/>
    <w:rsid w:val="001E0B2B"/>
    <w:rsid w:val="001F0495"/>
    <w:rsid w:val="0022404E"/>
    <w:rsid w:val="00231663"/>
    <w:rsid w:val="002319E1"/>
    <w:rsid w:val="00246A72"/>
    <w:rsid w:val="00265CB1"/>
    <w:rsid w:val="00280EDE"/>
    <w:rsid w:val="002810CE"/>
    <w:rsid w:val="00290BBD"/>
    <w:rsid w:val="00292C04"/>
    <w:rsid w:val="002A4163"/>
    <w:rsid w:val="002A6804"/>
    <w:rsid w:val="002B2B53"/>
    <w:rsid w:val="002C34ED"/>
    <w:rsid w:val="002D1D09"/>
    <w:rsid w:val="002D2422"/>
    <w:rsid w:val="002D40E5"/>
    <w:rsid w:val="002F148B"/>
    <w:rsid w:val="002F2214"/>
    <w:rsid w:val="002F2244"/>
    <w:rsid w:val="002F3F5B"/>
    <w:rsid w:val="003001C8"/>
    <w:rsid w:val="003026B8"/>
    <w:rsid w:val="00307AF9"/>
    <w:rsid w:val="00321D4F"/>
    <w:rsid w:val="00322622"/>
    <w:rsid w:val="00342924"/>
    <w:rsid w:val="00355858"/>
    <w:rsid w:val="003767EB"/>
    <w:rsid w:val="003852DE"/>
    <w:rsid w:val="00397A68"/>
    <w:rsid w:val="003A0F03"/>
    <w:rsid w:val="003B05C5"/>
    <w:rsid w:val="003C1828"/>
    <w:rsid w:val="003D5BD9"/>
    <w:rsid w:val="003E15B0"/>
    <w:rsid w:val="003E392F"/>
    <w:rsid w:val="003F2AD1"/>
    <w:rsid w:val="003F2BD7"/>
    <w:rsid w:val="004055C8"/>
    <w:rsid w:val="004206DD"/>
    <w:rsid w:val="004216F4"/>
    <w:rsid w:val="00427904"/>
    <w:rsid w:val="00451354"/>
    <w:rsid w:val="00453477"/>
    <w:rsid w:val="004666F4"/>
    <w:rsid w:val="00486343"/>
    <w:rsid w:val="00494F1B"/>
    <w:rsid w:val="004A0B7A"/>
    <w:rsid w:val="004A0DCE"/>
    <w:rsid w:val="004A671E"/>
    <w:rsid w:val="004B403F"/>
    <w:rsid w:val="004B76FB"/>
    <w:rsid w:val="004E5F71"/>
    <w:rsid w:val="004F2506"/>
    <w:rsid w:val="004F4A37"/>
    <w:rsid w:val="005043CB"/>
    <w:rsid w:val="00526C42"/>
    <w:rsid w:val="0053141B"/>
    <w:rsid w:val="00545EAC"/>
    <w:rsid w:val="00553D0F"/>
    <w:rsid w:val="00566B8B"/>
    <w:rsid w:val="005672FE"/>
    <w:rsid w:val="005765B8"/>
    <w:rsid w:val="00576B37"/>
    <w:rsid w:val="00576F00"/>
    <w:rsid w:val="00577A22"/>
    <w:rsid w:val="005808E9"/>
    <w:rsid w:val="00594439"/>
    <w:rsid w:val="005A485B"/>
    <w:rsid w:val="005A5530"/>
    <w:rsid w:val="005A55D7"/>
    <w:rsid w:val="005C0243"/>
    <w:rsid w:val="005C7B27"/>
    <w:rsid w:val="005D6560"/>
    <w:rsid w:val="005E0F7A"/>
    <w:rsid w:val="005E1B40"/>
    <w:rsid w:val="006021DB"/>
    <w:rsid w:val="00606664"/>
    <w:rsid w:val="00611C1E"/>
    <w:rsid w:val="00615363"/>
    <w:rsid w:val="00615D81"/>
    <w:rsid w:val="00615E11"/>
    <w:rsid w:val="00623840"/>
    <w:rsid w:val="00635F18"/>
    <w:rsid w:val="00637E3B"/>
    <w:rsid w:val="006412C3"/>
    <w:rsid w:val="00642983"/>
    <w:rsid w:val="006432B0"/>
    <w:rsid w:val="00646DDE"/>
    <w:rsid w:val="00673B66"/>
    <w:rsid w:val="00674DA6"/>
    <w:rsid w:val="00682256"/>
    <w:rsid w:val="006A2D8C"/>
    <w:rsid w:val="006A2DA1"/>
    <w:rsid w:val="006A37FC"/>
    <w:rsid w:val="006A4822"/>
    <w:rsid w:val="006A6D91"/>
    <w:rsid w:val="006B2603"/>
    <w:rsid w:val="006B4ABC"/>
    <w:rsid w:val="006C5DAC"/>
    <w:rsid w:val="006D4CA9"/>
    <w:rsid w:val="006D4FDF"/>
    <w:rsid w:val="006E7365"/>
    <w:rsid w:val="006F3DC7"/>
    <w:rsid w:val="006F4B1D"/>
    <w:rsid w:val="00701E3A"/>
    <w:rsid w:val="0070640F"/>
    <w:rsid w:val="00715EA3"/>
    <w:rsid w:val="0071603F"/>
    <w:rsid w:val="00724C57"/>
    <w:rsid w:val="00743134"/>
    <w:rsid w:val="00770B23"/>
    <w:rsid w:val="007756C1"/>
    <w:rsid w:val="007847AD"/>
    <w:rsid w:val="00786411"/>
    <w:rsid w:val="00787508"/>
    <w:rsid w:val="00797EC7"/>
    <w:rsid w:val="007A4086"/>
    <w:rsid w:val="007A633A"/>
    <w:rsid w:val="007B1E44"/>
    <w:rsid w:val="007B22C0"/>
    <w:rsid w:val="007B46FD"/>
    <w:rsid w:val="007C2E9E"/>
    <w:rsid w:val="007C4614"/>
    <w:rsid w:val="007D1950"/>
    <w:rsid w:val="00805DE5"/>
    <w:rsid w:val="008132CA"/>
    <w:rsid w:val="0082255F"/>
    <w:rsid w:val="00823CEB"/>
    <w:rsid w:val="008272F8"/>
    <w:rsid w:val="00847B33"/>
    <w:rsid w:val="0085231E"/>
    <w:rsid w:val="00860170"/>
    <w:rsid w:val="008631EA"/>
    <w:rsid w:val="00864F6D"/>
    <w:rsid w:val="00866491"/>
    <w:rsid w:val="00874D29"/>
    <w:rsid w:val="00882590"/>
    <w:rsid w:val="008870BA"/>
    <w:rsid w:val="00894202"/>
    <w:rsid w:val="008A1261"/>
    <w:rsid w:val="008C0FC7"/>
    <w:rsid w:val="008C11F2"/>
    <w:rsid w:val="008C18BF"/>
    <w:rsid w:val="008D0D5F"/>
    <w:rsid w:val="008E12E5"/>
    <w:rsid w:val="009159EA"/>
    <w:rsid w:val="00916B31"/>
    <w:rsid w:val="009231ED"/>
    <w:rsid w:val="00927E5F"/>
    <w:rsid w:val="00931E5C"/>
    <w:rsid w:val="00941080"/>
    <w:rsid w:val="00982FF2"/>
    <w:rsid w:val="00993061"/>
    <w:rsid w:val="009B063B"/>
    <w:rsid w:val="009B25A1"/>
    <w:rsid w:val="009B3D94"/>
    <w:rsid w:val="009B46FB"/>
    <w:rsid w:val="009D72EA"/>
    <w:rsid w:val="009D741E"/>
    <w:rsid w:val="00A14989"/>
    <w:rsid w:val="00A313C9"/>
    <w:rsid w:val="00A37FCC"/>
    <w:rsid w:val="00A43B92"/>
    <w:rsid w:val="00A45495"/>
    <w:rsid w:val="00A465D7"/>
    <w:rsid w:val="00A57395"/>
    <w:rsid w:val="00A612FE"/>
    <w:rsid w:val="00A65A0A"/>
    <w:rsid w:val="00A81683"/>
    <w:rsid w:val="00A826FC"/>
    <w:rsid w:val="00A926FC"/>
    <w:rsid w:val="00AA4F5A"/>
    <w:rsid w:val="00AC3B21"/>
    <w:rsid w:val="00AD49B8"/>
    <w:rsid w:val="00AE526A"/>
    <w:rsid w:val="00B013D6"/>
    <w:rsid w:val="00B043BE"/>
    <w:rsid w:val="00B05CE6"/>
    <w:rsid w:val="00B1717F"/>
    <w:rsid w:val="00B26D37"/>
    <w:rsid w:val="00B2780D"/>
    <w:rsid w:val="00B43094"/>
    <w:rsid w:val="00B60611"/>
    <w:rsid w:val="00B65F06"/>
    <w:rsid w:val="00B669A5"/>
    <w:rsid w:val="00B72A7B"/>
    <w:rsid w:val="00B73154"/>
    <w:rsid w:val="00B75C08"/>
    <w:rsid w:val="00B774F5"/>
    <w:rsid w:val="00B80BB8"/>
    <w:rsid w:val="00B82E92"/>
    <w:rsid w:val="00BA096A"/>
    <w:rsid w:val="00BB0865"/>
    <w:rsid w:val="00BB1C63"/>
    <w:rsid w:val="00BB30E5"/>
    <w:rsid w:val="00BB40D4"/>
    <w:rsid w:val="00C07ED7"/>
    <w:rsid w:val="00C10452"/>
    <w:rsid w:val="00C114D4"/>
    <w:rsid w:val="00C25936"/>
    <w:rsid w:val="00C378AF"/>
    <w:rsid w:val="00C47FDC"/>
    <w:rsid w:val="00C80941"/>
    <w:rsid w:val="00C823B1"/>
    <w:rsid w:val="00C925E2"/>
    <w:rsid w:val="00C942E6"/>
    <w:rsid w:val="00CA36F4"/>
    <w:rsid w:val="00CB4851"/>
    <w:rsid w:val="00CB7541"/>
    <w:rsid w:val="00CD019F"/>
    <w:rsid w:val="00CE2AC1"/>
    <w:rsid w:val="00CE421F"/>
    <w:rsid w:val="00CE6C5F"/>
    <w:rsid w:val="00CF23FC"/>
    <w:rsid w:val="00D11019"/>
    <w:rsid w:val="00D1119A"/>
    <w:rsid w:val="00D13191"/>
    <w:rsid w:val="00D144E2"/>
    <w:rsid w:val="00D16A46"/>
    <w:rsid w:val="00D21D6B"/>
    <w:rsid w:val="00D226E7"/>
    <w:rsid w:val="00D2512C"/>
    <w:rsid w:val="00D44998"/>
    <w:rsid w:val="00D44D85"/>
    <w:rsid w:val="00D52F20"/>
    <w:rsid w:val="00D60E33"/>
    <w:rsid w:val="00D63098"/>
    <w:rsid w:val="00D860F0"/>
    <w:rsid w:val="00DA1638"/>
    <w:rsid w:val="00DA3485"/>
    <w:rsid w:val="00DB434E"/>
    <w:rsid w:val="00DB4A1F"/>
    <w:rsid w:val="00DC20FA"/>
    <w:rsid w:val="00DD2A15"/>
    <w:rsid w:val="00DD7942"/>
    <w:rsid w:val="00DE3816"/>
    <w:rsid w:val="00DE3ED5"/>
    <w:rsid w:val="00E25594"/>
    <w:rsid w:val="00E6364E"/>
    <w:rsid w:val="00E7014C"/>
    <w:rsid w:val="00E86B51"/>
    <w:rsid w:val="00E94D00"/>
    <w:rsid w:val="00EE23F9"/>
    <w:rsid w:val="00EF0B46"/>
    <w:rsid w:val="00F039D0"/>
    <w:rsid w:val="00F10264"/>
    <w:rsid w:val="00F234DE"/>
    <w:rsid w:val="00F25C8F"/>
    <w:rsid w:val="00F32D99"/>
    <w:rsid w:val="00F36387"/>
    <w:rsid w:val="00F40C9F"/>
    <w:rsid w:val="00F446D6"/>
    <w:rsid w:val="00F46D67"/>
    <w:rsid w:val="00F617A3"/>
    <w:rsid w:val="00F63C56"/>
    <w:rsid w:val="00F64DC0"/>
    <w:rsid w:val="00F739E6"/>
    <w:rsid w:val="00F9102E"/>
    <w:rsid w:val="00F92251"/>
    <w:rsid w:val="00F93443"/>
    <w:rsid w:val="00FA37B7"/>
    <w:rsid w:val="00FB29F6"/>
    <w:rsid w:val="00FC1194"/>
    <w:rsid w:val="00FC40FE"/>
    <w:rsid w:val="00FC50FD"/>
    <w:rsid w:val="00FD2847"/>
    <w:rsid w:val="00FE1385"/>
    <w:rsid w:val="00FE2E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2D99"/>
    <w:pPr>
      <w:spacing w:after="200" w:line="276" w:lineRule="auto"/>
    </w:pPr>
    <w:rPr>
      <w:sz w:val="22"/>
      <w:szCs w:val="22"/>
    </w:rPr>
  </w:style>
  <w:style w:type="paragraph" w:styleId="Titolo4">
    <w:name w:val="heading 4"/>
    <w:basedOn w:val="Normale"/>
    <w:next w:val="Normale"/>
    <w:link w:val="Titolo4Carattere"/>
    <w:uiPriority w:val="9"/>
    <w:semiHidden/>
    <w:unhideWhenUsed/>
    <w:qFormat/>
    <w:rsid w:val="006B260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uiPriority w:val="99"/>
    <w:qFormat/>
    <w:rsid w:val="002D2422"/>
    <w:pPr>
      <w:keepNext/>
      <w:tabs>
        <w:tab w:val="num" w:pos="0"/>
      </w:tabs>
      <w:suppressAutoHyphens/>
      <w:spacing w:after="0" w:line="240" w:lineRule="auto"/>
      <w:jc w:val="right"/>
      <w:outlineLvl w:val="6"/>
    </w:pPr>
    <w:rPr>
      <w:rFonts w:ascii="Times New Roman" w:hAnsi="Times New Roman"/>
      <w:b/>
      <w:bC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7151D"/>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07151D"/>
    <w:rPr>
      <w:rFonts w:ascii="Tahoma" w:hAnsi="Tahoma" w:cs="Tahoma"/>
      <w:sz w:val="16"/>
      <w:szCs w:val="16"/>
    </w:rPr>
  </w:style>
  <w:style w:type="paragraph" w:styleId="Intestazione">
    <w:name w:val="header"/>
    <w:basedOn w:val="Normale"/>
    <w:link w:val="IntestazioneCarattere"/>
    <w:uiPriority w:val="99"/>
    <w:unhideWhenUsed/>
    <w:rsid w:val="002F22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2244"/>
  </w:style>
  <w:style w:type="paragraph" w:styleId="Pidipagina">
    <w:name w:val="footer"/>
    <w:basedOn w:val="Normale"/>
    <w:link w:val="PidipaginaCarattere"/>
    <w:uiPriority w:val="99"/>
    <w:unhideWhenUsed/>
    <w:rsid w:val="002F22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2244"/>
  </w:style>
  <w:style w:type="character" w:styleId="Collegamentoipertestuale">
    <w:name w:val="Hyperlink"/>
    <w:uiPriority w:val="99"/>
    <w:unhideWhenUsed/>
    <w:rsid w:val="00C378AF"/>
    <w:rPr>
      <w:color w:val="0000FF"/>
      <w:u w:val="single"/>
    </w:rPr>
  </w:style>
  <w:style w:type="paragraph" w:styleId="Paragrafoelenco">
    <w:name w:val="List Paragraph"/>
    <w:basedOn w:val="Normale"/>
    <w:uiPriority w:val="34"/>
    <w:qFormat/>
    <w:rsid w:val="00682256"/>
    <w:pPr>
      <w:ind w:left="720"/>
      <w:contextualSpacing/>
    </w:pPr>
  </w:style>
  <w:style w:type="paragraph" w:styleId="Nessunaspaziatura">
    <w:name w:val="No Spacing"/>
    <w:uiPriority w:val="1"/>
    <w:qFormat/>
    <w:rsid w:val="003767EB"/>
    <w:rPr>
      <w:rFonts w:eastAsia="Calibri"/>
      <w:sz w:val="22"/>
      <w:szCs w:val="22"/>
      <w:lang w:eastAsia="en-US"/>
    </w:rPr>
  </w:style>
  <w:style w:type="character" w:customStyle="1" w:styleId="Titolo7Carattere">
    <w:name w:val="Titolo 7 Carattere"/>
    <w:link w:val="Titolo7"/>
    <w:uiPriority w:val="99"/>
    <w:rsid w:val="002D2422"/>
    <w:rPr>
      <w:rFonts w:ascii="Times New Roman" w:hAnsi="Times New Roman"/>
      <w:b/>
      <w:bCs/>
      <w:sz w:val="24"/>
      <w:szCs w:val="24"/>
      <w:lang w:eastAsia="ar-SA"/>
    </w:rPr>
  </w:style>
  <w:style w:type="paragraph" w:customStyle="1" w:styleId="a">
    <w:basedOn w:val="Normale"/>
    <w:next w:val="Corpotesto"/>
    <w:link w:val="CorpodeltestoCarattere"/>
    <w:uiPriority w:val="99"/>
    <w:rsid w:val="002D2422"/>
    <w:pPr>
      <w:suppressAutoHyphens/>
      <w:spacing w:after="0" w:line="259" w:lineRule="exact"/>
      <w:jc w:val="both"/>
    </w:pPr>
    <w:rPr>
      <w:sz w:val="24"/>
      <w:szCs w:val="24"/>
      <w:lang w:eastAsia="ar-SA"/>
    </w:rPr>
  </w:style>
  <w:style w:type="character" w:customStyle="1" w:styleId="CorpodeltestoCarattere">
    <w:name w:val="Corpo del testo Carattere"/>
    <w:link w:val="a"/>
    <w:uiPriority w:val="99"/>
    <w:semiHidden/>
    <w:locked/>
    <w:rsid w:val="002D2422"/>
    <w:rPr>
      <w:sz w:val="24"/>
      <w:szCs w:val="24"/>
      <w:lang w:eastAsia="ar-SA" w:bidi="ar-SA"/>
    </w:rPr>
  </w:style>
  <w:style w:type="paragraph" w:customStyle="1" w:styleId="Intestazionetabella">
    <w:name w:val="Intestazione tabella"/>
    <w:basedOn w:val="Normale"/>
    <w:uiPriority w:val="99"/>
    <w:rsid w:val="002D2422"/>
    <w:pPr>
      <w:suppressLineNumbers/>
      <w:suppressAutoHyphens/>
      <w:spacing w:after="0" w:line="240" w:lineRule="auto"/>
      <w:jc w:val="center"/>
    </w:pPr>
    <w:rPr>
      <w:rFonts w:ascii="Times New Roman" w:hAnsi="Times New Roman"/>
      <w:b/>
      <w:bCs/>
      <w:sz w:val="24"/>
      <w:szCs w:val="24"/>
      <w:lang w:eastAsia="ar-SA"/>
    </w:rPr>
  </w:style>
  <w:style w:type="paragraph" w:customStyle="1" w:styleId="Corpodeltesto21">
    <w:name w:val="Corpo del testo 21"/>
    <w:basedOn w:val="Normale"/>
    <w:uiPriority w:val="99"/>
    <w:rsid w:val="002D2422"/>
    <w:pPr>
      <w:suppressAutoHyphens/>
      <w:spacing w:after="0" w:line="240" w:lineRule="auto"/>
      <w:jc w:val="both"/>
    </w:pPr>
    <w:rPr>
      <w:rFonts w:ascii="Times New Roman" w:hAnsi="Times New Roman"/>
      <w:sz w:val="24"/>
      <w:szCs w:val="24"/>
      <w:lang w:eastAsia="ar-SA"/>
    </w:rPr>
  </w:style>
  <w:style w:type="paragraph" w:customStyle="1" w:styleId="Elencoacolori-Colore11">
    <w:name w:val="Elenco a colori - Colore 11"/>
    <w:basedOn w:val="Normale"/>
    <w:rsid w:val="002D2422"/>
    <w:pPr>
      <w:ind w:left="708"/>
    </w:pPr>
    <w:rPr>
      <w:rFonts w:cs="Calibri"/>
      <w:lang w:eastAsia="en-US"/>
    </w:rPr>
  </w:style>
  <w:style w:type="paragraph" w:customStyle="1" w:styleId="Default">
    <w:name w:val="Default"/>
    <w:rsid w:val="002D2422"/>
    <w:pPr>
      <w:autoSpaceDE w:val="0"/>
      <w:autoSpaceDN w:val="0"/>
      <w:adjustRightInd w:val="0"/>
    </w:pPr>
    <w:rPr>
      <w:rFonts w:ascii="Times New Roman" w:hAnsi="Times New Roman"/>
      <w:color w:val="000000"/>
      <w:sz w:val="24"/>
      <w:szCs w:val="24"/>
    </w:rPr>
  </w:style>
  <w:style w:type="paragraph" w:customStyle="1" w:styleId="Corpotesto">
    <w:name w:val="Corpo testo"/>
    <w:basedOn w:val="Normale"/>
    <w:link w:val="CorpotestoCarattere"/>
    <w:uiPriority w:val="99"/>
    <w:semiHidden/>
    <w:unhideWhenUsed/>
    <w:rsid w:val="002D2422"/>
    <w:pPr>
      <w:spacing w:after="120"/>
    </w:pPr>
  </w:style>
  <w:style w:type="character" w:customStyle="1" w:styleId="CorpotestoCarattere">
    <w:name w:val="Corpo testo Carattere"/>
    <w:link w:val="Corpotesto"/>
    <w:uiPriority w:val="99"/>
    <w:semiHidden/>
    <w:rsid w:val="002D2422"/>
    <w:rPr>
      <w:sz w:val="22"/>
      <w:szCs w:val="22"/>
    </w:rPr>
  </w:style>
  <w:style w:type="paragraph" w:styleId="NormaleWeb">
    <w:name w:val="Normal (Web)"/>
    <w:basedOn w:val="Normale"/>
    <w:unhideWhenUsed/>
    <w:rsid w:val="006B2603"/>
    <w:pPr>
      <w:spacing w:before="100" w:beforeAutospacing="1" w:after="119" w:line="240" w:lineRule="auto"/>
    </w:pPr>
    <w:rPr>
      <w:rFonts w:ascii="Times New Roman" w:hAnsi="Times New Roman"/>
      <w:sz w:val="24"/>
      <w:szCs w:val="24"/>
    </w:rPr>
  </w:style>
  <w:style w:type="character" w:customStyle="1" w:styleId="Titolo4Carattere">
    <w:name w:val="Titolo 4 Carattere"/>
    <w:basedOn w:val="Carpredefinitoparagrafo"/>
    <w:link w:val="Titolo4"/>
    <w:uiPriority w:val="9"/>
    <w:semiHidden/>
    <w:rsid w:val="006B2603"/>
    <w:rPr>
      <w:rFonts w:asciiTheme="majorHAnsi" w:eastAsiaTheme="majorEastAsia" w:hAnsiTheme="majorHAnsi" w:cstheme="majorBidi"/>
      <w:b/>
      <w:bCs/>
      <w:i/>
      <w:i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4660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User</cp:lastModifiedBy>
  <cp:revision>2</cp:revision>
  <cp:lastPrinted>2018-09-19T17:11:00Z</cp:lastPrinted>
  <dcterms:created xsi:type="dcterms:W3CDTF">2025-03-21T08:09:00Z</dcterms:created>
  <dcterms:modified xsi:type="dcterms:W3CDTF">2025-03-21T08:09:00Z</dcterms:modified>
</cp:coreProperties>
</file>